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BA6" w:rsidRPr="00AC3EF1" w:rsidRDefault="00950BA6" w:rsidP="00132D9A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132D9A" w:rsidRPr="00132D9A" w:rsidRDefault="00132D9A" w:rsidP="00132D9A">
      <w:pPr>
        <w:spacing w:after="0"/>
        <w:ind w:left="708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Załącznik Nr 2</w:t>
      </w:r>
    </w:p>
    <w:p w:rsidR="005647EF" w:rsidRDefault="00132D9A" w:rsidP="00132D9A">
      <w:pPr>
        <w:spacing w:after="0"/>
        <w:ind w:left="7090"/>
        <w:rPr>
          <w:rFonts w:ascii="Times New Roman" w:eastAsia="Calibri" w:hAnsi="Times New Roman" w:cs="Times New Roman"/>
          <w:sz w:val="18"/>
          <w:szCs w:val="18"/>
        </w:rPr>
      </w:pPr>
      <w:r w:rsidRPr="00132D9A">
        <w:rPr>
          <w:rFonts w:ascii="Times New Roman" w:eastAsia="Calibri" w:hAnsi="Times New Roman" w:cs="Times New Roman"/>
          <w:sz w:val="18"/>
          <w:szCs w:val="18"/>
        </w:rPr>
        <w:t>do procedury dokonywania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2D9A">
        <w:rPr>
          <w:rFonts w:ascii="Times New Roman" w:eastAsia="Calibri" w:hAnsi="Times New Roman" w:cs="Times New Roman"/>
          <w:sz w:val="18"/>
          <w:szCs w:val="18"/>
        </w:rPr>
        <w:t>zgłoszeń</w:t>
      </w:r>
    </w:p>
    <w:p w:rsidR="00132D9A" w:rsidRDefault="00132D9A" w:rsidP="00132D9A">
      <w:pPr>
        <w:spacing w:after="0" w:line="240" w:lineRule="auto"/>
        <w:ind w:left="496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267" w:rsidRPr="003709D9" w:rsidRDefault="00B00267" w:rsidP="00132D9A">
      <w:pPr>
        <w:spacing w:after="0" w:line="240" w:lineRule="auto"/>
        <w:ind w:left="496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7EF" w:rsidRDefault="005647EF" w:rsidP="001B6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9D9">
        <w:rPr>
          <w:rFonts w:ascii="Times New Roman" w:hAnsi="Times New Roman" w:cs="Times New Roman"/>
          <w:b/>
          <w:sz w:val="24"/>
          <w:szCs w:val="24"/>
        </w:rPr>
        <w:t>Formularz zg</w:t>
      </w:r>
      <w:r w:rsidR="00DD30D8" w:rsidRPr="003709D9">
        <w:rPr>
          <w:rFonts w:ascii="Times New Roman" w:hAnsi="Times New Roman" w:cs="Times New Roman"/>
          <w:b/>
          <w:sz w:val="24"/>
          <w:szCs w:val="24"/>
        </w:rPr>
        <w:t>łosze</w:t>
      </w:r>
      <w:r w:rsidRPr="003709D9">
        <w:rPr>
          <w:rFonts w:ascii="Times New Roman" w:hAnsi="Times New Roman" w:cs="Times New Roman"/>
          <w:b/>
          <w:sz w:val="24"/>
          <w:szCs w:val="24"/>
        </w:rPr>
        <w:t>nia wewnętrznego w Komendz</w:t>
      </w:r>
      <w:r w:rsidR="001B6EC3" w:rsidRPr="003709D9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685A1D">
        <w:rPr>
          <w:rFonts w:ascii="Times New Roman" w:hAnsi="Times New Roman" w:cs="Times New Roman"/>
          <w:b/>
          <w:sz w:val="24"/>
          <w:szCs w:val="24"/>
        </w:rPr>
        <w:t>Powiatowej</w:t>
      </w:r>
      <w:r w:rsidR="003709D9" w:rsidRPr="003709D9">
        <w:rPr>
          <w:rFonts w:ascii="Times New Roman" w:hAnsi="Times New Roman" w:cs="Times New Roman"/>
          <w:b/>
          <w:sz w:val="24"/>
          <w:szCs w:val="24"/>
        </w:rPr>
        <w:t xml:space="preserve"> Policji</w:t>
      </w:r>
      <w:r w:rsidR="00132D9A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685A1D">
        <w:rPr>
          <w:rFonts w:ascii="Times New Roman" w:hAnsi="Times New Roman" w:cs="Times New Roman"/>
          <w:b/>
          <w:sz w:val="24"/>
          <w:szCs w:val="24"/>
        </w:rPr>
        <w:t>Jędrzejowie</w:t>
      </w:r>
    </w:p>
    <w:p w:rsidR="00B00267" w:rsidRPr="003709D9" w:rsidRDefault="00B00267" w:rsidP="001B6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7EF" w:rsidRPr="003709D9" w:rsidRDefault="005647EF" w:rsidP="00475BFB">
      <w:pPr>
        <w:spacing w:after="0" w:line="240" w:lineRule="auto"/>
        <w:ind w:left="68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DD30D8" w:rsidRPr="003709D9" w:rsidTr="00C00824">
        <w:tc>
          <w:tcPr>
            <w:tcW w:w="9572" w:type="dxa"/>
            <w:shd w:val="clear" w:color="auto" w:fill="auto"/>
          </w:tcPr>
          <w:p w:rsidR="00DD30D8" w:rsidRPr="003709D9" w:rsidRDefault="00DD30D8" w:rsidP="00A27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09D9">
              <w:rPr>
                <w:rFonts w:ascii="Times New Roman" w:hAnsi="Times New Roman" w:cs="Times New Roman"/>
                <w:b/>
              </w:rPr>
              <w:t>Data sporządzenia</w:t>
            </w:r>
            <w:r w:rsidRPr="003709D9">
              <w:rPr>
                <w:rFonts w:ascii="Times New Roman" w:hAnsi="Times New Roman" w:cs="Times New Roman"/>
              </w:rPr>
              <w:t>:…………………………………………………………………………………......</w:t>
            </w:r>
            <w:r w:rsidR="001B6EC3" w:rsidRPr="003709D9">
              <w:rPr>
                <w:rFonts w:ascii="Times New Roman" w:hAnsi="Times New Roman" w:cs="Times New Roman"/>
              </w:rPr>
              <w:t>..</w:t>
            </w:r>
          </w:p>
        </w:tc>
      </w:tr>
      <w:tr w:rsidR="00DD30D8" w:rsidRPr="003709D9" w:rsidTr="00C00824">
        <w:tc>
          <w:tcPr>
            <w:tcW w:w="9572" w:type="dxa"/>
            <w:shd w:val="clear" w:color="auto" w:fill="auto"/>
          </w:tcPr>
          <w:p w:rsidR="00DD30D8" w:rsidRPr="003709D9" w:rsidRDefault="00CF508A" w:rsidP="00A27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09D9">
              <w:rPr>
                <w:rFonts w:ascii="Times New Roman" w:hAnsi="Times New Roman" w:cs="Times New Roman"/>
                <w:b/>
              </w:rPr>
              <w:t>Zgłoszenie imienne:</w:t>
            </w:r>
          </w:p>
          <w:p w:rsidR="00CF508A" w:rsidRPr="003709D9" w:rsidRDefault="00CF508A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Imię i nazwisko:…………………………………………………………………………………………</w:t>
            </w:r>
            <w:r w:rsidR="001B6EC3" w:rsidRPr="003709D9">
              <w:rPr>
                <w:rFonts w:ascii="Times New Roman" w:hAnsi="Times New Roman" w:cs="Times New Roman"/>
              </w:rPr>
              <w:t>..</w:t>
            </w:r>
          </w:p>
          <w:p w:rsidR="00CF508A" w:rsidRPr="003709D9" w:rsidRDefault="00CF508A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Dane kontaktowe:……………………………………………………………………………………….</w:t>
            </w:r>
            <w:r w:rsidR="001B6EC3" w:rsidRPr="003709D9">
              <w:rPr>
                <w:rFonts w:ascii="Times New Roman" w:hAnsi="Times New Roman" w:cs="Times New Roman"/>
              </w:rPr>
              <w:t>..</w:t>
            </w:r>
          </w:p>
        </w:tc>
      </w:tr>
      <w:tr w:rsidR="00DD30D8" w:rsidRPr="003709D9" w:rsidTr="00C00824">
        <w:tc>
          <w:tcPr>
            <w:tcW w:w="9572" w:type="dxa"/>
            <w:shd w:val="clear" w:color="auto" w:fill="auto"/>
          </w:tcPr>
          <w:p w:rsidR="00DD30D8" w:rsidRPr="003709D9" w:rsidRDefault="00CF508A" w:rsidP="00A275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Jakiego obszaru </w:t>
            </w:r>
            <w:r w:rsidR="001225DD"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>naruszenia prawa</w:t>
            </w:r>
            <w:r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dotyczy Twoje zgłoszenie?</w:t>
            </w:r>
          </w:p>
          <w:p w:rsidR="00CF508A" w:rsidRPr="003709D9" w:rsidRDefault="00CF508A" w:rsidP="00A275BE">
            <w:pPr>
              <w:numPr>
                <w:ilvl w:val="0"/>
                <w:numId w:val="28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 xml:space="preserve"> działania o charakterze korupcyjnym</w:t>
            </w:r>
            <w:r w:rsidR="001225DD" w:rsidRPr="003709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F508A" w:rsidRPr="003709D9" w:rsidRDefault="001225DD" w:rsidP="00A275BE">
            <w:pPr>
              <w:numPr>
                <w:ilvl w:val="0"/>
                <w:numId w:val="28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z zakresu zamówień publicznych,</w:t>
            </w:r>
          </w:p>
          <w:p w:rsidR="003709D9" w:rsidRPr="00B00267" w:rsidRDefault="001225DD" w:rsidP="00B00267">
            <w:pPr>
              <w:numPr>
                <w:ilvl w:val="0"/>
                <w:numId w:val="28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 xml:space="preserve"> działania z zakresu ochrony prywatności i danych osobowych, bezpieczeństwa sieci i systemów informatycznych,</w:t>
            </w:r>
          </w:p>
          <w:p w:rsidR="001225DD" w:rsidRPr="003709D9" w:rsidRDefault="001225DD" w:rsidP="00A275BE">
            <w:pPr>
              <w:numPr>
                <w:ilvl w:val="0"/>
                <w:numId w:val="28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 xml:space="preserve"> inne</w:t>
            </w:r>
          </w:p>
          <w:p w:rsidR="001225DD" w:rsidRPr="003709D9" w:rsidRDefault="001225DD" w:rsidP="00A275B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1225DD" w:rsidRPr="003709D9" w:rsidRDefault="001225DD" w:rsidP="001B6E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…………………………</w:t>
            </w:r>
            <w:r w:rsidR="001B6EC3" w:rsidRPr="003709D9">
              <w:rPr>
                <w:rFonts w:ascii="Times New Roman" w:hAnsi="Times New Roman" w:cs="Times New Roman"/>
              </w:rPr>
              <w:t>……………………………………………………………………………….</w:t>
            </w:r>
          </w:p>
        </w:tc>
      </w:tr>
      <w:tr w:rsidR="00DD30D8" w:rsidRPr="00AC3EF1" w:rsidTr="00C00824">
        <w:tc>
          <w:tcPr>
            <w:tcW w:w="9572" w:type="dxa"/>
            <w:shd w:val="clear" w:color="auto" w:fill="auto"/>
          </w:tcPr>
          <w:p w:rsidR="00C00824" w:rsidRPr="00C00824" w:rsidRDefault="00C00824" w:rsidP="00C00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0824">
              <w:rPr>
                <w:rFonts w:ascii="Times New Roman" w:hAnsi="Times New Roman" w:cs="Times New Roman"/>
                <w:b/>
              </w:rPr>
              <w:t>Treść zgłoszenia: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Opisz szczegółowo swoje podejrzenia oraz okoliczności ich zajścia zgodnie z wiedzą, którą posiadasz: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 xml:space="preserve">Podaj datę i miejsce zaistnienia naruszenia prawa lub datę i miejsce pozyskania informacji </w:t>
            </w:r>
            <w:r>
              <w:rPr>
                <w:rFonts w:ascii="Times New Roman" w:hAnsi="Times New Roman" w:cs="Times New Roman"/>
              </w:rPr>
              <w:br/>
            </w:r>
            <w:r w:rsidRPr="00C00824">
              <w:rPr>
                <w:rFonts w:ascii="Times New Roman" w:hAnsi="Times New Roman" w:cs="Times New Roman"/>
              </w:rPr>
              <w:t>o naruszeniu prawa (wskazanie kontekstu związanym z pracą/służbą)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Opisz konkretną sytuację lub okoliczności stwarzające możliwość wystąpienia naruszenia prawa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Wskaż podmiot, którego dotyczy zgłoszenie,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Wskaż ewentualnych świadków naruszenia prawa,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 xml:space="preserve">Wskaż wszystkie dowody i informacje jakimi dysponujesz, a które mogą okazać się pomocne </w:t>
            </w:r>
            <w:r>
              <w:rPr>
                <w:rFonts w:ascii="Times New Roman" w:hAnsi="Times New Roman" w:cs="Times New Roman"/>
              </w:rPr>
              <w:br/>
            </w:r>
            <w:r w:rsidRPr="00C00824">
              <w:rPr>
                <w:rFonts w:ascii="Times New Roman" w:hAnsi="Times New Roman" w:cs="Times New Roman"/>
              </w:rPr>
              <w:t>w procesie rozpatrywania zgłoszenia,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Wskaż preferowany sposób kontaktu zwrotnego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 xml:space="preserve">Czy powiadomiłeś już kogoś o tej sprawie? Napisz kto to był (np. osoby w </w:t>
            </w:r>
            <w:r w:rsidR="00204067">
              <w:rPr>
                <w:rFonts w:ascii="Times New Roman" w:hAnsi="Times New Roman" w:cs="Times New Roman"/>
              </w:rPr>
              <w:t>KWP, media, inne władze),</w:t>
            </w:r>
          </w:p>
          <w:p w:rsidR="00232A67" w:rsidRPr="00232A67" w:rsidRDefault="00C00824" w:rsidP="00232A67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Jakie skutki spowodowały lub mogą spowodować opisane przez Ciebie naruszenia prawa?</w:t>
            </w:r>
          </w:p>
          <w:p w:rsidR="00C00824" w:rsidRPr="00C00824" w:rsidRDefault="00C00824" w:rsidP="00C00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C00824" w:rsidRPr="00C00824" w:rsidRDefault="00C00824" w:rsidP="00C00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1225DD" w:rsidRPr="00C00824" w:rsidRDefault="00C00824" w:rsidP="00A275B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</w:t>
            </w:r>
            <w:r w:rsidR="001225DD"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1225DD" w:rsidRPr="00C00824" w:rsidRDefault="001225DD" w:rsidP="00A275B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1225DD" w:rsidRPr="003709D9" w:rsidRDefault="001225DD" w:rsidP="001B6E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</w:t>
            </w:r>
            <w:r w:rsidR="00C00824">
              <w:rPr>
                <w:rFonts w:ascii="Times New Roman" w:hAnsi="Times New Roman" w:cs="Times New Roman"/>
              </w:rPr>
              <w:t>……………………………………………………………………………….</w:t>
            </w:r>
            <w:r w:rsidRPr="00C00824">
              <w:rPr>
                <w:rFonts w:ascii="Times New Roman" w:hAnsi="Times New Roman" w:cs="Times New Roman"/>
              </w:rPr>
              <w:t>……………………………</w:t>
            </w:r>
            <w:r w:rsidR="001B6EC3" w:rsidRPr="00C00824">
              <w:rPr>
                <w:rFonts w:ascii="Times New Roman" w:hAnsi="Times New Roman" w:cs="Times New Roman"/>
              </w:rPr>
              <w:t>…………………………………………………………………….</w:t>
            </w:r>
          </w:p>
        </w:tc>
      </w:tr>
      <w:tr w:rsidR="00DD30D8" w:rsidRPr="00AC3EF1" w:rsidTr="00C00824">
        <w:tc>
          <w:tcPr>
            <w:tcW w:w="9572" w:type="dxa"/>
            <w:shd w:val="clear" w:color="auto" w:fill="auto"/>
          </w:tcPr>
          <w:p w:rsidR="00C00824" w:rsidRPr="00C00824" w:rsidRDefault="00C00824" w:rsidP="00C00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0824">
              <w:rPr>
                <w:rFonts w:ascii="Times New Roman" w:hAnsi="Times New Roman" w:cs="Times New Roman"/>
                <w:b/>
              </w:rPr>
              <w:t>Oświadczam, że dokonując niniejszego zgłoszenia:</w:t>
            </w:r>
          </w:p>
          <w:p w:rsidR="00C00824" w:rsidRPr="00C00824" w:rsidRDefault="00C00824" w:rsidP="00C00824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działam w dobrej wierze,</w:t>
            </w:r>
          </w:p>
          <w:p w:rsidR="00C00824" w:rsidRPr="00C00824" w:rsidRDefault="00C00824" w:rsidP="00C00824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posiadam uzasadnione przekonanie, że zawarte w ujawnionej informacji zarzuty są prawdziwe,</w:t>
            </w:r>
          </w:p>
          <w:p w:rsidR="00C00824" w:rsidRPr="00C00824" w:rsidRDefault="00C00824" w:rsidP="00C00824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nie dokonuję ujawnienia w celu osiągnięcia korzyści,</w:t>
            </w:r>
          </w:p>
          <w:p w:rsidR="00C00824" w:rsidRPr="00C00824" w:rsidRDefault="00C00824" w:rsidP="00C00824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ujawnione informacje są zgodne ze stanem mojej wiedzy i ujawniłem wszystkie znane mi fakty i okoliczności dotyczące przedmiotu zgłoszenia,</w:t>
            </w:r>
          </w:p>
          <w:p w:rsidR="00232A67" w:rsidRDefault="00C00824" w:rsidP="00C00824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 xml:space="preserve">znana jest mi wewnętrzna procedura zgłaszania naruszeń prawa i podejmowania działań następczych w </w:t>
            </w:r>
            <w:r w:rsidR="00204067">
              <w:rPr>
                <w:rFonts w:ascii="Times New Roman" w:hAnsi="Times New Roman" w:cs="Times New Roman"/>
              </w:rPr>
              <w:t>K</w:t>
            </w:r>
            <w:r w:rsidR="00293630">
              <w:rPr>
                <w:rFonts w:ascii="Times New Roman" w:hAnsi="Times New Roman" w:cs="Times New Roman"/>
              </w:rPr>
              <w:t>P</w:t>
            </w:r>
            <w:r w:rsidR="00204067">
              <w:rPr>
                <w:rFonts w:ascii="Times New Roman" w:hAnsi="Times New Roman" w:cs="Times New Roman"/>
              </w:rPr>
              <w:t>P</w:t>
            </w:r>
            <w:r w:rsidR="0018405A">
              <w:rPr>
                <w:rFonts w:ascii="Times New Roman" w:hAnsi="Times New Roman" w:cs="Times New Roman"/>
              </w:rPr>
              <w:t xml:space="preserve"> w </w:t>
            </w:r>
            <w:r w:rsidR="00293630">
              <w:rPr>
                <w:rFonts w:ascii="Times New Roman" w:hAnsi="Times New Roman" w:cs="Times New Roman"/>
              </w:rPr>
              <w:t>Jędrzejowie</w:t>
            </w:r>
            <w:r w:rsidR="00204067">
              <w:rPr>
                <w:rFonts w:ascii="Times New Roman" w:hAnsi="Times New Roman" w:cs="Times New Roman"/>
              </w:rPr>
              <w:t>/</w:t>
            </w:r>
            <w:r w:rsidR="00293630">
              <w:rPr>
                <w:rFonts w:ascii="Times New Roman" w:hAnsi="Times New Roman" w:cs="Times New Roman"/>
              </w:rPr>
              <w:t>K</w:t>
            </w:r>
            <w:r w:rsidR="00204067">
              <w:rPr>
                <w:rFonts w:ascii="Times New Roman" w:hAnsi="Times New Roman" w:cs="Times New Roman"/>
              </w:rPr>
              <w:t>P</w:t>
            </w:r>
            <w:r w:rsidR="0018405A">
              <w:rPr>
                <w:rFonts w:ascii="Times New Roman" w:hAnsi="Times New Roman" w:cs="Times New Roman"/>
              </w:rPr>
              <w:t xml:space="preserve"> w </w:t>
            </w:r>
            <w:r w:rsidR="00293630">
              <w:rPr>
                <w:rFonts w:ascii="Times New Roman" w:hAnsi="Times New Roman" w:cs="Times New Roman"/>
              </w:rPr>
              <w:t>Małogoszczu</w:t>
            </w:r>
            <w:r w:rsidR="00204067">
              <w:rPr>
                <w:rFonts w:ascii="Times New Roman" w:hAnsi="Times New Roman" w:cs="Times New Roman"/>
              </w:rPr>
              <w:t>/KP</w:t>
            </w:r>
            <w:r w:rsidR="0018405A">
              <w:rPr>
                <w:rFonts w:ascii="Times New Roman" w:hAnsi="Times New Roman" w:cs="Times New Roman"/>
              </w:rPr>
              <w:t xml:space="preserve"> w </w:t>
            </w:r>
            <w:r w:rsidR="00293630">
              <w:rPr>
                <w:rFonts w:ascii="Times New Roman" w:hAnsi="Times New Roman" w:cs="Times New Roman"/>
              </w:rPr>
              <w:t>Sędziszowie</w:t>
            </w:r>
            <w:r w:rsidR="00232A67">
              <w:rPr>
                <w:rFonts w:ascii="Times New Roman" w:hAnsi="Times New Roman" w:cs="Times New Roman"/>
              </w:rPr>
              <w:t>,</w:t>
            </w:r>
          </w:p>
          <w:p w:rsidR="00C00824" w:rsidRPr="00C00824" w:rsidRDefault="00204067" w:rsidP="00C00824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32A67">
              <w:rPr>
                <w:rFonts w:ascii="Times New Roman" w:hAnsi="Times New Roman" w:cs="Times New Roman"/>
              </w:rPr>
              <w:t>o protokołu doł</w:t>
            </w:r>
            <w:r>
              <w:rPr>
                <w:rFonts w:ascii="Times New Roman" w:hAnsi="Times New Roman" w:cs="Times New Roman"/>
              </w:rPr>
              <w:t>ączono następujące załączniki (</w:t>
            </w:r>
            <w:r w:rsidR="00232A67">
              <w:rPr>
                <w:rFonts w:ascii="Times New Roman" w:hAnsi="Times New Roman" w:cs="Times New Roman"/>
              </w:rPr>
              <w:t>kserokopie dokumentów, nośniki pamięci, zdjęcia itp.,)</w:t>
            </w:r>
            <w:r w:rsidR="00C00824" w:rsidRPr="00C00824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 w:rsidR="00C00824">
              <w:rPr>
                <w:rFonts w:ascii="Times New Roman" w:hAnsi="Times New Roman" w:cs="Times New Roman"/>
                <w:b/>
              </w:rPr>
              <w:t xml:space="preserve">                                                               </w:t>
            </w:r>
          </w:p>
          <w:p w:rsidR="00232A67" w:rsidRDefault="00232A67" w:rsidP="00232A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00824" w:rsidRDefault="00C00824" w:rsidP="00C00824">
            <w:pPr>
              <w:spacing w:after="0" w:line="240" w:lineRule="auto"/>
              <w:ind w:left="567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…………………………………….</w:t>
            </w:r>
          </w:p>
          <w:p w:rsidR="00C00824" w:rsidRPr="00232A67" w:rsidRDefault="00232A67" w:rsidP="00C00824">
            <w:pPr>
              <w:spacing w:after="0" w:line="240" w:lineRule="auto"/>
              <w:ind w:left="56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 w:rsidR="00C00824" w:rsidRPr="00232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i czytelny podpis </w:t>
            </w:r>
          </w:p>
          <w:p w:rsidR="00C00824" w:rsidRPr="00232A67" w:rsidRDefault="00C00824" w:rsidP="00C00824">
            <w:pPr>
              <w:spacing w:after="0" w:line="240" w:lineRule="auto"/>
              <w:ind w:left="56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32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232A67">
              <w:rPr>
                <w:rFonts w:ascii="Times New Roman" w:hAnsi="Times New Roman" w:cs="Times New Roman"/>
                <w:b/>
                <w:sz w:val="18"/>
                <w:szCs w:val="18"/>
              </w:rPr>
              <w:t>osoby dokonującej zgłoszenia</w:t>
            </w:r>
          </w:p>
          <w:p w:rsidR="00C00824" w:rsidRPr="00C00824" w:rsidRDefault="00C00824" w:rsidP="00C00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E1FAF" w:rsidRPr="00AC3EF1" w:rsidRDefault="002E1FAF" w:rsidP="002E1FAF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C00000"/>
              </w:rPr>
            </w:pPr>
          </w:p>
          <w:p w:rsidR="002E1FAF" w:rsidRPr="003E2B34" w:rsidRDefault="002E1FAF" w:rsidP="002E1F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3E2B34">
              <w:rPr>
                <w:rFonts w:ascii="Times New Roman" w:hAnsi="Times New Roman" w:cs="Times New Roman"/>
              </w:rPr>
              <w:t>strona 1/2</w:t>
            </w:r>
          </w:p>
        </w:tc>
      </w:tr>
      <w:tr w:rsidR="002E1FAF" w:rsidRPr="00AC3EF1" w:rsidTr="00C00824">
        <w:tc>
          <w:tcPr>
            <w:tcW w:w="9572" w:type="dxa"/>
            <w:shd w:val="clear" w:color="auto" w:fill="auto"/>
          </w:tcPr>
          <w:p w:rsidR="002E1FAF" w:rsidRDefault="002E1FAF" w:rsidP="001C3AE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</w:p>
          <w:p w:rsidR="002E1FAF" w:rsidRDefault="002E1FAF" w:rsidP="00204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B0DA3">
              <w:rPr>
                <w:rFonts w:ascii="Times New Roman" w:hAnsi="Times New Roman" w:cs="Times New Roman"/>
                <w:b/>
                <w:bCs/>
                <w:lang w:eastAsia="pl-PL"/>
              </w:rPr>
              <w:t>KLAUZULA INFORMACYJNA DLA OSÓB SKŁADAJĄCYCH ZGŁOSZENIE</w:t>
            </w:r>
            <w:r w:rsidR="00204067" w:rsidRPr="000B0DA3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8A19D3" w:rsidRPr="000B0DA3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WEWNĘTRZNE NARUSZENIA PRAWA </w:t>
            </w:r>
            <w:r w:rsidR="00204067" w:rsidRPr="000B0DA3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                                                                                              </w:t>
            </w:r>
            <w:r w:rsidR="008A19D3" w:rsidRPr="000B0DA3">
              <w:rPr>
                <w:rFonts w:ascii="Times New Roman" w:hAnsi="Times New Roman" w:cs="Times New Roman"/>
                <w:b/>
                <w:bCs/>
                <w:lang w:eastAsia="pl-PL"/>
              </w:rPr>
              <w:t>KOMENDY</w:t>
            </w:r>
            <w:r w:rsidRPr="000B0DA3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685A1D" w:rsidRPr="00685A1D">
              <w:rPr>
                <w:rFonts w:ascii="Times New Roman" w:hAnsi="Times New Roman" w:cs="Times New Roman"/>
                <w:b/>
                <w:bCs/>
                <w:lang w:eastAsia="pl-PL"/>
              </w:rPr>
              <w:t>POWIATOWEJ POLICJI W JĘDRZEJOWIE</w:t>
            </w:r>
          </w:p>
          <w:p w:rsidR="000B0DA3" w:rsidRPr="000B0DA3" w:rsidRDefault="000B0DA3" w:rsidP="00204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0B0DA3" w:rsidRDefault="000B0DA3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 xml:space="preserve">Zgodnie art. 13 rozporządzenia Parlamentu Europejskiego i rady (UE) 2016/679 z dnia 27 kwietnia 2016r.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 xml:space="preserve">w sprawie ochrony osób fizycznych w związku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przetwarzaniem danych osobowych</w:t>
            </w: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 xml:space="preserve"> i w sprawie swobodnego przepływu takich danych oraz uchylenia dyrektywy 95/46/WE - zwanego dalej RODO informuję, że:</w:t>
            </w:r>
          </w:p>
          <w:p w:rsidR="00685A1D" w:rsidRDefault="000B0DA3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Administratorem Pani/Pana danych osobowych jest Komendant </w:t>
            </w:r>
            <w:r w:rsidR="00685A1D" w:rsidRPr="00685A1D">
              <w:rPr>
                <w:rFonts w:ascii="Times New Roman" w:hAnsi="Times New Roman" w:cs="Times New Roman"/>
                <w:sz w:val="20"/>
                <w:szCs w:val="20"/>
              </w:rPr>
              <w:t xml:space="preserve">Powiatowej Policji w Jędrzejowie </w:t>
            </w:r>
          </w:p>
          <w:p w:rsidR="000B0DA3" w:rsidRPr="000B0DA3" w:rsidRDefault="00685A1D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0B0DA3" w:rsidRPr="000B0DA3">
              <w:rPr>
                <w:rFonts w:ascii="Times New Roman" w:hAnsi="Times New Roman" w:cs="Times New Roman"/>
                <w:sz w:val="20"/>
                <w:szCs w:val="20"/>
              </w:rPr>
              <w:t xml:space="preserve">- adres: </w:t>
            </w:r>
            <w:r w:rsidRPr="00685A1D">
              <w:rPr>
                <w:rFonts w:ascii="Times New Roman" w:hAnsi="Times New Roman" w:cs="Times New Roman"/>
                <w:sz w:val="20"/>
                <w:szCs w:val="20"/>
              </w:rPr>
              <w:t>ul. 11 Listopada 78, 28-300 Jędrzejów</w:t>
            </w:r>
            <w:r w:rsidR="000B0DA3" w:rsidRPr="000B0D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0DA3" w:rsidRPr="000B0DA3" w:rsidRDefault="000B0DA3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W sprawach związanych z ochroną danych osobowych można kontaktować się z inspektorem ochrony danych w </w:t>
            </w:r>
            <w:r w:rsidR="00685A1D" w:rsidRPr="00685A1D">
              <w:rPr>
                <w:rFonts w:ascii="Times New Roman" w:hAnsi="Times New Roman" w:cs="Times New Roman"/>
                <w:sz w:val="20"/>
                <w:szCs w:val="20"/>
              </w:rPr>
              <w:t>Komendzie Powiatowej Policji w Jędrzejowie:</w:t>
            </w:r>
          </w:p>
          <w:p w:rsidR="000B0DA3" w:rsidRPr="000B0DA3" w:rsidRDefault="00685A1D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0B0DA3" w:rsidRPr="000B0DA3">
              <w:rPr>
                <w:rFonts w:ascii="Times New Roman" w:hAnsi="Times New Roman" w:cs="Times New Roman"/>
                <w:sz w:val="20"/>
                <w:szCs w:val="20"/>
              </w:rPr>
              <w:t>- e-mail: iod.</w:t>
            </w:r>
            <w:r w:rsidR="00293630">
              <w:rPr>
                <w:rFonts w:ascii="Times New Roman" w:hAnsi="Times New Roman" w:cs="Times New Roman"/>
                <w:sz w:val="20"/>
                <w:szCs w:val="20"/>
              </w:rPr>
              <w:t>jedrzejow</w:t>
            </w:r>
            <w:r w:rsidR="000B0DA3" w:rsidRPr="000B0DA3">
              <w:rPr>
                <w:rFonts w:ascii="Times New Roman" w:hAnsi="Times New Roman" w:cs="Times New Roman"/>
                <w:sz w:val="20"/>
                <w:szCs w:val="20"/>
              </w:rPr>
              <w:t>@ki.policja.gov.pl</w:t>
            </w:r>
          </w:p>
          <w:p w:rsidR="000B0DA3" w:rsidRPr="000B0DA3" w:rsidRDefault="00685A1D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0B0DA3" w:rsidRPr="000B0DA3">
              <w:rPr>
                <w:rFonts w:ascii="Times New Roman" w:hAnsi="Times New Roman" w:cs="Times New Roman"/>
                <w:sz w:val="20"/>
                <w:szCs w:val="20"/>
              </w:rPr>
              <w:t xml:space="preserve">- adres korespondencyjny: </w:t>
            </w:r>
            <w:r w:rsidRPr="00685A1D">
              <w:rPr>
                <w:rFonts w:ascii="Times New Roman" w:hAnsi="Times New Roman" w:cs="Times New Roman"/>
                <w:sz w:val="20"/>
                <w:szCs w:val="20"/>
              </w:rPr>
              <w:t>ul. 11 Listopada 78, 28-300 Jędrzejów</w:t>
            </w:r>
            <w:bookmarkStart w:id="0" w:name="_GoBack"/>
            <w:bookmarkEnd w:id="0"/>
          </w:p>
          <w:p w:rsidR="000B0DA3" w:rsidRPr="000B0DA3" w:rsidRDefault="000B0DA3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ab/>
              <w:t>Cel i podstawa prawna przetwarzania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B0DA3" w:rsidRPr="000B0DA3" w:rsidRDefault="000B0DA3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>3.1 Pani/Pana dane osobowe przetwarzane będą w celu i zakresie niezbędnym do przyjęcia zgłoszenia naruszenia prawa na podstawie  art. 6 ust. 1 lit. a RODO w związku z art. 8 ust. 4 ustawy  z dnia 14.06.2024 r. o ochronie sygnalistów.</w:t>
            </w:r>
          </w:p>
          <w:p w:rsidR="000B0DA3" w:rsidRPr="000B0DA3" w:rsidRDefault="000B0DA3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 xml:space="preserve">3.2   Podanie danych osobowych przy składaniu zgłoszenia jest dobrowolne; zgłoszenia anonimowe nie będą rozpatrywane w trybie procedury zgłoszeń wewnętrznych. </w:t>
            </w:r>
          </w:p>
          <w:p w:rsidR="000B0DA3" w:rsidRPr="000B0DA3" w:rsidRDefault="000B0DA3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ab/>
              <w:t>Przekazywanie/ujawnienie danych osobowych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B0DA3" w:rsidRPr="000B0DA3" w:rsidRDefault="000B0DA3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>4.1  Dane osobowe mogą być przekazane wyłącznie podmiotom uprawnionym, gdy ich ujawnienie jest koniecznym i proporcjonalnym obowiązkiem wynikającym z przepisów pra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 w związku</w:t>
            </w: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 xml:space="preserve"> z postępowaniami sądowymi, w tym w celu zagwarantowania prawa do obrony przysługującego osobie, której dotyczy zgłoszenie.</w:t>
            </w:r>
          </w:p>
          <w:p w:rsidR="000B0DA3" w:rsidRPr="000B0DA3" w:rsidRDefault="00083A5D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0B0DA3" w:rsidRPr="000B0DA3">
              <w:rPr>
                <w:rFonts w:ascii="Times New Roman" w:hAnsi="Times New Roman" w:cs="Times New Roman"/>
                <w:sz w:val="20"/>
                <w:szCs w:val="20"/>
              </w:rPr>
              <w:t xml:space="preserve">  Przed dokonaniem takiego ujawnienia, właściwy organ publiczny lub właściwy sąd powiadomi Panią/Pana, przesyłając w postaci papierowej lub elektronicznej wyjaśnienie powodów ujawnienia danych osobowych.  </w:t>
            </w:r>
          </w:p>
          <w:p w:rsidR="000B0DA3" w:rsidRPr="000B0DA3" w:rsidRDefault="00083A5D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 w:rsidR="000B0DA3" w:rsidRPr="000B0DA3">
              <w:rPr>
                <w:rFonts w:ascii="Times New Roman" w:hAnsi="Times New Roman" w:cs="Times New Roman"/>
                <w:sz w:val="20"/>
                <w:szCs w:val="20"/>
              </w:rPr>
              <w:t xml:space="preserve">  Powiadomienie nie jest przekazywane, jeżeli może zagrozić postępowaniu wyjaśniającemu lub postępowaniu przygotowawczemu lub sądowemu.</w:t>
            </w:r>
          </w:p>
          <w:p w:rsidR="000B0DA3" w:rsidRPr="000B0DA3" w:rsidRDefault="00083A5D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0B0DA3" w:rsidRPr="000B0DA3">
              <w:rPr>
                <w:rFonts w:ascii="Times New Roman" w:hAnsi="Times New Roman" w:cs="Times New Roman"/>
                <w:sz w:val="20"/>
                <w:szCs w:val="20"/>
              </w:rPr>
              <w:t xml:space="preserve">  Dane osobowe nie będą przekazywane do państwa trzeciego lub organizacji międzynarodowej.</w:t>
            </w:r>
          </w:p>
          <w:p w:rsidR="000B0DA3" w:rsidRPr="000B0DA3" w:rsidRDefault="000B0DA3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ab/>
              <w:t>Okres przechowywania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B0DA3" w:rsidRPr="000B0DA3" w:rsidRDefault="000B0DA3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>5.1 Dane osobowe oraz dokumenty związane z tym zgłoszeniem, w tym dane osobowe w rejestrze zgłoszeń wewnętrznych, przechowywane są przez okres 3 lat po zakończeniu roku kalendarzowego, w którym:</w:t>
            </w:r>
          </w:p>
          <w:p w:rsidR="000B0DA3" w:rsidRPr="000B0DA3" w:rsidRDefault="000B0DA3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>zakończono działania następcze;</w:t>
            </w:r>
          </w:p>
          <w:p w:rsidR="000B0DA3" w:rsidRPr="000B0DA3" w:rsidRDefault="000B0DA3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 xml:space="preserve">lub po zakończeniu postępowań zainicjonowanych tymi działaniami. </w:t>
            </w:r>
          </w:p>
          <w:p w:rsidR="000B0DA3" w:rsidRPr="000B0DA3" w:rsidRDefault="000B0DA3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 xml:space="preserve">5.2 Po upływie okresu przechowywania dane osobowe, w tym dane w rejestrze zgłoszeń wewnętrznych, są usuwane, a dokumenty związane z tym zgłoszeniem niszczone.  </w:t>
            </w:r>
          </w:p>
          <w:p w:rsidR="000B0DA3" w:rsidRPr="000B0DA3" w:rsidRDefault="000B0DA3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>5.3  Dane osobowe, które nie mają znaczenia dla rozpatrywania zgłoszenia, usuwane są w terminie 14 dni od chwili ustalenia, że nie mają one znaczenia dla sprawy.</w:t>
            </w:r>
          </w:p>
          <w:p w:rsidR="000B0DA3" w:rsidRPr="000B0DA3" w:rsidRDefault="000B0DA3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ab/>
              <w:t>Przysługują Pani/Panu następujące prawa:</w:t>
            </w:r>
          </w:p>
          <w:p w:rsidR="000B0DA3" w:rsidRPr="000B0DA3" w:rsidRDefault="000B0DA3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ab/>
              <w:t>Prawo dostępu do treści danych osobowych oraz ich sprostowania.</w:t>
            </w:r>
          </w:p>
          <w:p w:rsidR="000B0DA3" w:rsidRPr="000B0DA3" w:rsidRDefault="000B0DA3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ab/>
              <w:t>Prawo do ograniczenia przetwarzania.</w:t>
            </w:r>
          </w:p>
          <w:p w:rsidR="000B0DA3" w:rsidRPr="000B0DA3" w:rsidRDefault="000B0DA3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ab/>
              <w:t>Prawo do cofnięcia zgody na przetwarzanie danych osobowych w dowolnym momencie, bez wpływu na zgodność z prawem przetwarzania, którego dokonano na podstawie zgody przed jej cofnięciem.</w:t>
            </w:r>
          </w:p>
          <w:p w:rsidR="000B0DA3" w:rsidRPr="000B0DA3" w:rsidRDefault="000B0DA3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ab/>
              <w:t>Prawo do wniesienia skargi do Prezesa Urzędu Ochrony Danych Osobowy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ch, ul. Stawki 2, 00-</w:t>
            </w: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>193 Warszawa.</w:t>
            </w:r>
          </w:p>
          <w:p w:rsidR="000B0DA3" w:rsidRPr="000B0DA3" w:rsidRDefault="000B0DA3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ab/>
              <w:t>Profilowanie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B0DA3" w:rsidRDefault="000B0DA3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3">
              <w:rPr>
                <w:rFonts w:ascii="Times New Roman" w:hAnsi="Times New Roman" w:cs="Times New Roman"/>
                <w:sz w:val="20"/>
                <w:szCs w:val="20"/>
              </w:rPr>
              <w:t>Pani/Pana dane osobowe nie będą podlegać zautomatyzowanemu podejmowaniu decyzji, w tym profilowaniu.</w:t>
            </w:r>
          </w:p>
          <w:p w:rsidR="000B0DA3" w:rsidRDefault="000B0DA3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DA3" w:rsidRPr="000B0DA3" w:rsidRDefault="000B0DA3" w:rsidP="000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DA3" w:rsidRPr="000B0DA3" w:rsidRDefault="002E1FAF" w:rsidP="000B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B64">
              <w:rPr>
                <w:rFonts w:ascii="Times New Roman" w:hAnsi="Times New Roman" w:cs="Times New Roman"/>
                <w:color w:val="000000"/>
              </w:rPr>
              <w:t>strona 2/2</w:t>
            </w:r>
          </w:p>
        </w:tc>
      </w:tr>
    </w:tbl>
    <w:p w:rsidR="0081628D" w:rsidRPr="00AC3EF1" w:rsidRDefault="0081628D" w:rsidP="0081628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2E1FAF" w:rsidRPr="00AC3EF1" w:rsidRDefault="002E1FAF" w:rsidP="0081628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2E1FAF" w:rsidRPr="00AC3EF1" w:rsidRDefault="002E1FAF" w:rsidP="0081628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2E1FAF" w:rsidRPr="00AC3EF1" w:rsidRDefault="002E1FAF" w:rsidP="0081628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81628D" w:rsidRDefault="0081628D" w:rsidP="0081628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81628D" w:rsidSect="00B03AC5">
      <w:pgSz w:w="11906" w:h="16838"/>
      <w:pgMar w:top="1079" w:right="1133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8BD" w:rsidRDefault="004A68BD">
      <w:pPr>
        <w:spacing w:after="0" w:line="240" w:lineRule="auto"/>
      </w:pPr>
      <w:r>
        <w:separator/>
      </w:r>
    </w:p>
  </w:endnote>
  <w:endnote w:type="continuationSeparator" w:id="0">
    <w:p w:rsidR="004A68BD" w:rsidRDefault="004A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1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oto Sans">
    <w:charset w:val="00"/>
    <w:family w:val="swiss"/>
    <w:pitch w:val="variable"/>
    <w:sig w:usb0="E00002FF" w:usb1="4000001F" w:usb2="00000029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8BD" w:rsidRDefault="004A68BD">
      <w:pPr>
        <w:spacing w:after="0" w:line="240" w:lineRule="auto"/>
      </w:pPr>
      <w:r>
        <w:separator/>
      </w:r>
    </w:p>
  </w:footnote>
  <w:footnote w:type="continuationSeparator" w:id="0">
    <w:p w:rsidR="004A68BD" w:rsidRDefault="004A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845AFC36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CBC8343C"/>
    <w:name w:val="WW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CDC2C04"/>
    <w:name w:val="WW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30D3511"/>
    <w:multiLevelType w:val="multilevel"/>
    <w:tmpl w:val="DD140860"/>
    <w:name w:val="WWNum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9593A65"/>
    <w:multiLevelType w:val="hybridMultilevel"/>
    <w:tmpl w:val="B20CF322"/>
    <w:lvl w:ilvl="0" w:tplc="18DE49FE">
      <w:start w:val="1"/>
      <w:numFmt w:val="lowerLetter"/>
      <w:lvlText w:val="%1)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14487"/>
    <w:multiLevelType w:val="hybridMultilevel"/>
    <w:tmpl w:val="682CB7A0"/>
    <w:lvl w:ilvl="0" w:tplc="242AA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FE308B"/>
    <w:multiLevelType w:val="hybridMultilevel"/>
    <w:tmpl w:val="55CE3AD2"/>
    <w:lvl w:ilvl="0" w:tplc="14C4086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DD71D77"/>
    <w:multiLevelType w:val="hybridMultilevel"/>
    <w:tmpl w:val="2A5A2C3A"/>
    <w:lvl w:ilvl="0" w:tplc="927C1E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E2300"/>
    <w:multiLevelType w:val="hybridMultilevel"/>
    <w:tmpl w:val="2B442E9E"/>
    <w:lvl w:ilvl="0" w:tplc="D234B38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6B97DB0"/>
    <w:multiLevelType w:val="multilevel"/>
    <w:tmpl w:val="389E7F08"/>
    <w:name w:val="WWNum8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16FE3465"/>
    <w:multiLevelType w:val="hybridMultilevel"/>
    <w:tmpl w:val="BB182814"/>
    <w:lvl w:ilvl="0" w:tplc="BC360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435D89"/>
    <w:multiLevelType w:val="hybridMultilevel"/>
    <w:tmpl w:val="158E66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2B61E8"/>
    <w:multiLevelType w:val="hybridMultilevel"/>
    <w:tmpl w:val="27B0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14560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60242BE"/>
    <w:multiLevelType w:val="hybridMultilevel"/>
    <w:tmpl w:val="A1C6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574C0"/>
    <w:multiLevelType w:val="hybridMultilevel"/>
    <w:tmpl w:val="84AE7E96"/>
    <w:lvl w:ilvl="0" w:tplc="BAA01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C65B7E"/>
    <w:multiLevelType w:val="hybridMultilevel"/>
    <w:tmpl w:val="7EFA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E59DE">
      <w:start w:val="1"/>
      <w:numFmt w:val="decimal"/>
      <w:lvlText w:val="%2)"/>
      <w:lvlJc w:val="left"/>
      <w:pPr>
        <w:ind w:left="1440" w:hanging="360"/>
      </w:pPr>
      <w:rPr>
        <w:rFonts w:eastAsia="Helvetic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F15C8"/>
    <w:multiLevelType w:val="hybridMultilevel"/>
    <w:tmpl w:val="08702FC4"/>
    <w:name w:val="WWNum8223222"/>
    <w:lvl w:ilvl="0" w:tplc="FD8EF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B57511"/>
    <w:multiLevelType w:val="hybridMultilevel"/>
    <w:tmpl w:val="0FF8E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14E8F"/>
    <w:multiLevelType w:val="hybridMultilevel"/>
    <w:tmpl w:val="4E2A38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504286FC">
      <w:start w:val="5"/>
      <w:numFmt w:val="decimal"/>
      <w:lvlText w:val="%3."/>
      <w:lvlJc w:val="left"/>
      <w:pPr>
        <w:ind w:left="3049" w:hanging="360"/>
      </w:pPr>
      <w:rPr>
        <w:rFonts w:eastAsia="Helvetica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9646C"/>
    <w:multiLevelType w:val="hybridMultilevel"/>
    <w:tmpl w:val="9C68F2C8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3EC83C29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7F2869"/>
    <w:multiLevelType w:val="hybridMultilevel"/>
    <w:tmpl w:val="F8D25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15083"/>
    <w:multiLevelType w:val="hybridMultilevel"/>
    <w:tmpl w:val="61CE8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448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NSimSu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95149"/>
    <w:multiLevelType w:val="hybridMultilevel"/>
    <w:tmpl w:val="59E052B8"/>
    <w:lvl w:ilvl="0" w:tplc="EC2ABB92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66687"/>
    <w:multiLevelType w:val="hybridMultilevel"/>
    <w:tmpl w:val="01F2D802"/>
    <w:lvl w:ilvl="0" w:tplc="FB9414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59252185"/>
    <w:multiLevelType w:val="hybridMultilevel"/>
    <w:tmpl w:val="52D8A9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F0BDF"/>
    <w:multiLevelType w:val="hybridMultilevel"/>
    <w:tmpl w:val="3CB082D2"/>
    <w:lvl w:ilvl="0" w:tplc="FEDCE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A4B9E"/>
    <w:multiLevelType w:val="hybridMultilevel"/>
    <w:tmpl w:val="632CE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17832"/>
    <w:multiLevelType w:val="hybridMultilevel"/>
    <w:tmpl w:val="8F2C24A8"/>
    <w:lvl w:ilvl="0" w:tplc="62E69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97C86548">
      <w:start w:val="3"/>
      <w:numFmt w:val="decimal"/>
      <w:lvlText w:val="%6"/>
      <w:lvlJc w:val="left"/>
      <w:pPr>
        <w:ind w:left="4860" w:hanging="360"/>
      </w:pPr>
      <w:rPr>
        <w:rFonts w:eastAsia="Helvetica"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B82C7A"/>
    <w:multiLevelType w:val="hybridMultilevel"/>
    <w:tmpl w:val="F410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E3C2D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DA6C23"/>
    <w:multiLevelType w:val="hybridMultilevel"/>
    <w:tmpl w:val="2474F066"/>
    <w:lvl w:ilvl="0" w:tplc="EC2E4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410B18"/>
    <w:multiLevelType w:val="hybridMultilevel"/>
    <w:tmpl w:val="154ED056"/>
    <w:lvl w:ilvl="0" w:tplc="487627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B67346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2D47152"/>
    <w:multiLevelType w:val="hybridMultilevel"/>
    <w:tmpl w:val="D97E5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1786B"/>
    <w:multiLevelType w:val="hybridMultilevel"/>
    <w:tmpl w:val="895E6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111E3"/>
    <w:multiLevelType w:val="hybridMultilevel"/>
    <w:tmpl w:val="2698157E"/>
    <w:lvl w:ilvl="0" w:tplc="C96A8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F1479"/>
    <w:multiLevelType w:val="hybridMultilevel"/>
    <w:tmpl w:val="4AE22D8C"/>
    <w:lvl w:ilvl="0" w:tplc="CBBEEF2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63232E8"/>
    <w:multiLevelType w:val="hybridMultilevel"/>
    <w:tmpl w:val="B5144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B76716"/>
    <w:multiLevelType w:val="hybridMultilevel"/>
    <w:tmpl w:val="682CB7A0"/>
    <w:lvl w:ilvl="0" w:tplc="242AA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B42E9E"/>
    <w:multiLevelType w:val="hybridMultilevel"/>
    <w:tmpl w:val="516AC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07E7B"/>
    <w:multiLevelType w:val="multilevel"/>
    <w:tmpl w:val="15B04E9E"/>
    <w:name w:val="WWNum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28"/>
  </w:num>
  <w:num w:numId="6">
    <w:abstractNumId w:val="33"/>
  </w:num>
  <w:num w:numId="7">
    <w:abstractNumId w:val="39"/>
  </w:num>
  <w:num w:numId="8">
    <w:abstractNumId w:val="10"/>
  </w:num>
  <w:num w:numId="9">
    <w:abstractNumId w:val="47"/>
  </w:num>
  <w:num w:numId="10">
    <w:abstractNumId w:val="14"/>
  </w:num>
  <w:num w:numId="11">
    <w:abstractNumId w:val="26"/>
  </w:num>
  <w:num w:numId="12">
    <w:abstractNumId w:val="7"/>
  </w:num>
  <w:num w:numId="13">
    <w:abstractNumId w:val="32"/>
  </w:num>
  <w:num w:numId="14">
    <w:abstractNumId w:val="49"/>
  </w:num>
  <w:num w:numId="15">
    <w:abstractNumId w:val="13"/>
  </w:num>
  <w:num w:numId="16">
    <w:abstractNumId w:val="16"/>
  </w:num>
  <w:num w:numId="17">
    <w:abstractNumId w:val="8"/>
  </w:num>
  <w:num w:numId="18">
    <w:abstractNumId w:val="31"/>
  </w:num>
  <w:num w:numId="19">
    <w:abstractNumId w:val="22"/>
  </w:num>
  <w:num w:numId="20">
    <w:abstractNumId w:val="40"/>
  </w:num>
  <w:num w:numId="21">
    <w:abstractNumId w:val="46"/>
  </w:num>
  <w:num w:numId="22">
    <w:abstractNumId w:val="12"/>
  </w:num>
  <w:num w:numId="23">
    <w:abstractNumId w:val="35"/>
  </w:num>
  <w:num w:numId="24">
    <w:abstractNumId w:val="48"/>
  </w:num>
  <w:num w:numId="25">
    <w:abstractNumId w:val="38"/>
  </w:num>
  <w:num w:numId="26">
    <w:abstractNumId w:val="43"/>
  </w:num>
  <w:num w:numId="27">
    <w:abstractNumId w:val="18"/>
  </w:num>
  <w:num w:numId="28">
    <w:abstractNumId w:val="29"/>
  </w:num>
  <w:num w:numId="29">
    <w:abstractNumId w:val="24"/>
  </w:num>
  <w:num w:numId="30">
    <w:abstractNumId w:val="20"/>
  </w:num>
  <w:num w:numId="31">
    <w:abstractNumId w:val="17"/>
  </w:num>
  <w:num w:numId="32">
    <w:abstractNumId w:val="45"/>
  </w:num>
  <w:num w:numId="33">
    <w:abstractNumId w:val="36"/>
  </w:num>
  <w:num w:numId="34">
    <w:abstractNumId w:val="44"/>
  </w:num>
  <w:num w:numId="35">
    <w:abstractNumId w:val="19"/>
  </w:num>
  <w:num w:numId="36">
    <w:abstractNumId w:val="25"/>
  </w:num>
  <w:num w:numId="37">
    <w:abstractNumId w:val="42"/>
  </w:num>
  <w:num w:numId="38">
    <w:abstractNumId w:val="37"/>
  </w:num>
  <w:num w:numId="39">
    <w:abstractNumId w:val="30"/>
  </w:num>
  <w:num w:numId="40">
    <w:abstractNumId w:val="41"/>
  </w:num>
  <w:num w:numId="41">
    <w:abstractNumId w:val="23"/>
  </w:num>
  <w:num w:numId="42">
    <w:abstractNumId w:val="15"/>
  </w:num>
  <w:num w:numId="43">
    <w:abstractNumId w:val="34"/>
  </w:num>
  <w:num w:numId="44">
    <w:abstractNumId w:val="9"/>
  </w:num>
  <w:num w:numId="45">
    <w:abstractNumId w:val="11"/>
  </w:num>
  <w:num w:numId="46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7F"/>
    <w:rsid w:val="00000577"/>
    <w:rsid w:val="00002D6D"/>
    <w:rsid w:val="00003D0D"/>
    <w:rsid w:val="00007610"/>
    <w:rsid w:val="000111E1"/>
    <w:rsid w:val="00011A83"/>
    <w:rsid w:val="000124CC"/>
    <w:rsid w:val="000157DF"/>
    <w:rsid w:val="00023C11"/>
    <w:rsid w:val="00030786"/>
    <w:rsid w:val="0003239F"/>
    <w:rsid w:val="00045D39"/>
    <w:rsid w:val="000505C8"/>
    <w:rsid w:val="0006281F"/>
    <w:rsid w:val="00072B7D"/>
    <w:rsid w:val="00076028"/>
    <w:rsid w:val="000774A0"/>
    <w:rsid w:val="00077D44"/>
    <w:rsid w:val="00082CDD"/>
    <w:rsid w:val="00083A5D"/>
    <w:rsid w:val="00084760"/>
    <w:rsid w:val="0009667E"/>
    <w:rsid w:val="000A0E3A"/>
    <w:rsid w:val="000A0F4D"/>
    <w:rsid w:val="000A2169"/>
    <w:rsid w:val="000A2693"/>
    <w:rsid w:val="000A57EA"/>
    <w:rsid w:val="000A7848"/>
    <w:rsid w:val="000A7947"/>
    <w:rsid w:val="000B0CAD"/>
    <w:rsid w:val="000B0DA3"/>
    <w:rsid w:val="000B3B98"/>
    <w:rsid w:val="000B707E"/>
    <w:rsid w:val="000C2174"/>
    <w:rsid w:val="000C35E3"/>
    <w:rsid w:val="000C4101"/>
    <w:rsid w:val="000C601C"/>
    <w:rsid w:val="000C666D"/>
    <w:rsid w:val="000D20C5"/>
    <w:rsid w:val="000E35D5"/>
    <w:rsid w:val="000E4A65"/>
    <w:rsid w:val="000E61D3"/>
    <w:rsid w:val="000E7963"/>
    <w:rsid w:val="000F039D"/>
    <w:rsid w:val="000F317A"/>
    <w:rsid w:val="000F3A12"/>
    <w:rsid w:val="000F5460"/>
    <w:rsid w:val="000F69D8"/>
    <w:rsid w:val="00101BE9"/>
    <w:rsid w:val="00104BD5"/>
    <w:rsid w:val="0010668A"/>
    <w:rsid w:val="0010794A"/>
    <w:rsid w:val="0011231B"/>
    <w:rsid w:val="001157F8"/>
    <w:rsid w:val="00116CCB"/>
    <w:rsid w:val="0012215B"/>
    <w:rsid w:val="001225DD"/>
    <w:rsid w:val="001242C6"/>
    <w:rsid w:val="001242D5"/>
    <w:rsid w:val="00125D31"/>
    <w:rsid w:val="00132D9A"/>
    <w:rsid w:val="001338E6"/>
    <w:rsid w:val="00134CDE"/>
    <w:rsid w:val="00135653"/>
    <w:rsid w:val="00135A8A"/>
    <w:rsid w:val="00135DEF"/>
    <w:rsid w:val="00136675"/>
    <w:rsid w:val="00137C46"/>
    <w:rsid w:val="001403A4"/>
    <w:rsid w:val="001405AF"/>
    <w:rsid w:val="001463C9"/>
    <w:rsid w:val="001477F2"/>
    <w:rsid w:val="00155ABF"/>
    <w:rsid w:val="00156675"/>
    <w:rsid w:val="001566E7"/>
    <w:rsid w:val="00160F6F"/>
    <w:rsid w:val="00161C8F"/>
    <w:rsid w:val="00163692"/>
    <w:rsid w:val="0016534A"/>
    <w:rsid w:val="001654E0"/>
    <w:rsid w:val="00170128"/>
    <w:rsid w:val="00171893"/>
    <w:rsid w:val="001757A0"/>
    <w:rsid w:val="0017618C"/>
    <w:rsid w:val="00176409"/>
    <w:rsid w:val="00176A98"/>
    <w:rsid w:val="0018405A"/>
    <w:rsid w:val="0018630D"/>
    <w:rsid w:val="00187068"/>
    <w:rsid w:val="00192593"/>
    <w:rsid w:val="00193AB4"/>
    <w:rsid w:val="0019476C"/>
    <w:rsid w:val="001A4D19"/>
    <w:rsid w:val="001A6F5C"/>
    <w:rsid w:val="001B40FC"/>
    <w:rsid w:val="001B50EC"/>
    <w:rsid w:val="001B6EC3"/>
    <w:rsid w:val="001B7AE6"/>
    <w:rsid w:val="001C3AE5"/>
    <w:rsid w:val="001C4A13"/>
    <w:rsid w:val="001D274D"/>
    <w:rsid w:val="001D67D2"/>
    <w:rsid w:val="001E0932"/>
    <w:rsid w:val="001E3EA0"/>
    <w:rsid w:val="001F4104"/>
    <w:rsid w:val="001F6131"/>
    <w:rsid w:val="002028AC"/>
    <w:rsid w:val="00204067"/>
    <w:rsid w:val="00214236"/>
    <w:rsid w:val="00226FA5"/>
    <w:rsid w:val="0022706A"/>
    <w:rsid w:val="002277B8"/>
    <w:rsid w:val="0023163A"/>
    <w:rsid w:val="00232A67"/>
    <w:rsid w:val="00233915"/>
    <w:rsid w:val="002378FB"/>
    <w:rsid w:val="0024103D"/>
    <w:rsid w:val="00245454"/>
    <w:rsid w:val="00250C24"/>
    <w:rsid w:val="00255B0B"/>
    <w:rsid w:val="00261B45"/>
    <w:rsid w:val="002647F8"/>
    <w:rsid w:val="00270710"/>
    <w:rsid w:val="002733FA"/>
    <w:rsid w:val="00273568"/>
    <w:rsid w:val="0027635D"/>
    <w:rsid w:val="002772F6"/>
    <w:rsid w:val="00280B85"/>
    <w:rsid w:val="00281045"/>
    <w:rsid w:val="00281B48"/>
    <w:rsid w:val="0028237E"/>
    <w:rsid w:val="002830A5"/>
    <w:rsid w:val="0028488C"/>
    <w:rsid w:val="0028714B"/>
    <w:rsid w:val="002904E0"/>
    <w:rsid w:val="0029168B"/>
    <w:rsid w:val="00293630"/>
    <w:rsid w:val="00293D35"/>
    <w:rsid w:val="00294A18"/>
    <w:rsid w:val="0029650C"/>
    <w:rsid w:val="002A1A76"/>
    <w:rsid w:val="002A2AB9"/>
    <w:rsid w:val="002A6EE5"/>
    <w:rsid w:val="002B4CCD"/>
    <w:rsid w:val="002B627F"/>
    <w:rsid w:val="002B7608"/>
    <w:rsid w:val="002D1184"/>
    <w:rsid w:val="002D3234"/>
    <w:rsid w:val="002D5045"/>
    <w:rsid w:val="002E1FAF"/>
    <w:rsid w:val="002E74C7"/>
    <w:rsid w:val="002F10A9"/>
    <w:rsid w:val="00302FC6"/>
    <w:rsid w:val="003046EA"/>
    <w:rsid w:val="0031171A"/>
    <w:rsid w:val="003134CB"/>
    <w:rsid w:val="0031534E"/>
    <w:rsid w:val="00315615"/>
    <w:rsid w:val="0031683E"/>
    <w:rsid w:val="003168A7"/>
    <w:rsid w:val="003171A8"/>
    <w:rsid w:val="0031756E"/>
    <w:rsid w:val="003179E8"/>
    <w:rsid w:val="00317C8F"/>
    <w:rsid w:val="00320DD5"/>
    <w:rsid w:val="00325743"/>
    <w:rsid w:val="00327C96"/>
    <w:rsid w:val="003333FD"/>
    <w:rsid w:val="00333B6C"/>
    <w:rsid w:val="00337BEB"/>
    <w:rsid w:val="00341FE3"/>
    <w:rsid w:val="00352D14"/>
    <w:rsid w:val="003566D4"/>
    <w:rsid w:val="00362D11"/>
    <w:rsid w:val="00363581"/>
    <w:rsid w:val="00366E84"/>
    <w:rsid w:val="00367C11"/>
    <w:rsid w:val="003709D9"/>
    <w:rsid w:val="00376242"/>
    <w:rsid w:val="0037648C"/>
    <w:rsid w:val="003815DB"/>
    <w:rsid w:val="00382ED8"/>
    <w:rsid w:val="003938F3"/>
    <w:rsid w:val="0039408D"/>
    <w:rsid w:val="003A4BB3"/>
    <w:rsid w:val="003A529E"/>
    <w:rsid w:val="003A614B"/>
    <w:rsid w:val="003A64D5"/>
    <w:rsid w:val="003B4107"/>
    <w:rsid w:val="003B5794"/>
    <w:rsid w:val="003B60FB"/>
    <w:rsid w:val="003B7630"/>
    <w:rsid w:val="003C4D35"/>
    <w:rsid w:val="003C649E"/>
    <w:rsid w:val="003C7463"/>
    <w:rsid w:val="003D31E3"/>
    <w:rsid w:val="003D6737"/>
    <w:rsid w:val="003E198D"/>
    <w:rsid w:val="003E1E97"/>
    <w:rsid w:val="003E2B20"/>
    <w:rsid w:val="003E2B34"/>
    <w:rsid w:val="003F1A28"/>
    <w:rsid w:val="003F6FF7"/>
    <w:rsid w:val="004006B8"/>
    <w:rsid w:val="004015EF"/>
    <w:rsid w:val="00414605"/>
    <w:rsid w:val="0041519A"/>
    <w:rsid w:val="00415E76"/>
    <w:rsid w:val="004166FD"/>
    <w:rsid w:val="004226D6"/>
    <w:rsid w:val="004235F2"/>
    <w:rsid w:val="004239E7"/>
    <w:rsid w:val="00430EC1"/>
    <w:rsid w:val="004339E4"/>
    <w:rsid w:val="00443D65"/>
    <w:rsid w:val="004440E6"/>
    <w:rsid w:val="00444CD6"/>
    <w:rsid w:val="00450DE9"/>
    <w:rsid w:val="00452144"/>
    <w:rsid w:val="004543F9"/>
    <w:rsid w:val="0045497C"/>
    <w:rsid w:val="00457187"/>
    <w:rsid w:val="004576E9"/>
    <w:rsid w:val="00461C9C"/>
    <w:rsid w:val="00463780"/>
    <w:rsid w:val="0046619B"/>
    <w:rsid w:val="004715B4"/>
    <w:rsid w:val="00475BFB"/>
    <w:rsid w:val="004767EF"/>
    <w:rsid w:val="00477005"/>
    <w:rsid w:val="004770C9"/>
    <w:rsid w:val="00477B31"/>
    <w:rsid w:val="00480BC8"/>
    <w:rsid w:val="0048234D"/>
    <w:rsid w:val="00490581"/>
    <w:rsid w:val="00491A45"/>
    <w:rsid w:val="00496D69"/>
    <w:rsid w:val="00497BDA"/>
    <w:rsid w:val="004A0CBD"/>
    <w:rsid w:val="004A2BCE"/>
    <w:rsid w:val="004A5A68"/>
    <w:rsid w:val="004A68BD"/>
    <w:rsid w:val="004B7915"/>
    <w:rsid w:val="004D0265"/>
    <w:rsid w:val="004D0655"/>
    <w:rsid w:val="004D20AF"/>
    <w:rsid w:val="004D30F1"/>
    <w:rsid w:val="004D3239"/>
    <w:rsid w:val="004E35D3"/>
    <w:rsid w:val="004F40FB"/>
    <w:rsid w:val="004F4C9E"/>
    <w:rsid w:val="004F7B17"/>
    <w:rsid w:val="004F7CFF"/>
    <w:rsid w:val="00500912"/>
    <w:rsid w:val="00504357"/>
    <w:rsid w:val="005048B8"/>
    <w:rsid w:val="00507B52"/>
    <w:rsid w:val="00521234"/>
    <w:rsid w:val="0052142E"/>
    <w:rsid w:val="005247FA"/>
    <w:rsid w:val="00531BCC"/>
    <w:rsid w:val="00531E28"/>
    <w:rsid w:val="0053239C"/>
    <w:rsid w:val="00534509"/>
    <w:rsid w:val="0053519A"/>
    <w:rsid w:val="005445CE"/>
    <w:rsid w:val="00546971"/>
    <w:rsid w:val="00546F7E"/>
    <w:rsid w:val="005473BE"/>
    <w:rsid w:val="00550CC3"/>
    <w:rsid w:val="00554DD6"/>
    <w:rsid w:val="005645BD"/>
    <w:rsid w:val="005647EF"/>
    <w:rsid w:val="00572205"/>
    <w:rsid w:val="005777F4"/>
    <w:rsid w:val="005816B5"/>
    <w:rsid w:val="00581FB1"/>
    <w:rsid w:val="00586262"/>
    <w:rsid w:val="005864DC"/>
    <w:rsid w:val="00593832"/>
    <w:rsid w:val="00597AC2"/>
    <w:rsid w:val="005A0D65"/>
    <w:rsid w:val="005A1C68"/>
    <w:rsid w:val="005A2345"/>
    <w:rsid w:val="005A3430"/>
    <w:rsid w:val="005A3BE6"/>
    <w:rsid w:val="005A5DCF"/>
    <w:rsid w:val="005B015B"/>
    <w:rsid w:val="005B145E"/>
    <w:rsid w:val="005B3E31"/>
    <w:rsid w:val="005B46CF"/>
    <w:rsid w:val="005B4FBB"/>
    <w:rsid w:val="005C3264"/>
    <w:rsid w:val="005C4789"/>
    <w:rsid w:val="005C7A05"/>
    <w:rsid w:val="005D0427"/>
    <w:rsid w:val="005D1755"/>
    <w:rsid w:val="005E0E67"/>
    <w:rsid w:val="005E28B8"/>
    <w:rsid w:val="005E3C6E"/>
    <w:rsid w:val="005F155E"/>
    <w:rsid w:val="005F4607"/>
    <w:rsid w:val="00602792"/>
    <w:rsid w:val="00604A3C"/>
    <w:rsid w:val="006066FA"/>
    <w:rsid w:val="00610D68"/>
    <w:rsid w:val="00611BBF"/>
    <w:rsid w:val="0062278C"/>
    <w:rsid w:val="00623BFA"/>
    <w:rsid w:val="00623D09"/>
    <w:rsid w:val="006243FA"/>
    <w:rsid w:val="0062556D"/>
    <w:rsid w:val="0063354D"/>
    <w:rsid w:val="00633B73"/>
    <w:rsid w:val="0063445B"/>
    <w:rsid w:val="006349A3"/>
    <w:rsid w:val="006358CB"/>
    <w:rsid w:val="00635A45"/>
    <w:rsid w:val="00641D71"/>
    <w:rsid w:val="00644739"/>
    <w:rsid w:val="006472B8"/>
    <w:rsid w:val="00662163"/>
    <w:rsid w:val="00664539"/>
    <w:rsid w:val="006701BF"/>
    <w:rsid w:val="00670841"/>
    <w:rsid w:val="00673294"/>
    <w:rsid w:val="006813AA"/>
    <w:rsid w:val="006825D8"/>
    <w:rsid w:val="00683905"/>
    <w:rsid w:val="0068545B"/>
    <w:rsid w:val="00685A1D"/>
    <w:rsid w:val="00692795"/>
    <w:rsid w:val="00694186"/>
    <w:rsid w:val="006974F4"/>
    <w:rsid w:val="006A0F8C"/>
    <w:rsid w:val="006A134E"/>
    <w:rsid w:val="006A7964"/>
    <w:rsid w:val="006B1F12"/>
    <w:rsid w:val="006B68A6"/>
    <w:rsid w:val="006C647A"/>
    <w:rsid w:val="006D322A"/>
    <w:rsid w:val="006D33E3"/>
    <w:rsid w:val="006D3ACF"/>
    <w:rsid w:val="006D3FE9"/>
    <w:rsid w:val="006D558B"/>
    <w:rsid w:val="006E1DD3"/>
    <w:rsid w:val="006E58CF"/>
    <w:rsid w:val="006F00B8"/>
    <w:rsid w:val="006F3966"/>
    <w:rsid w:val="006F46C6"/>
    <w:rsid w:val="006F7EF6"/>
    <w:rsid w:val="00700D99"/>
    <w:rsid w:val="007017EB"/>
    <w:rsid w:val="00701DA7"/>
    <w:rsid w:val="007172B3"/>
    <w:rsid w:val="00724335"/>
    <w:rsid w:val="00727625"/>
    <w:rsid w:val="00732A51"/>
    <w:rsid w:val="007345B1"/>
    <w:rsid w:val="00734CFB"/>
    <w:rsid w:val="0073682B"/>
    <w:rsid w:val="00737069"/>
    <w:rsid w:val="007415D9"/>
    <w:rsid w:val="007417F7"/>
    <w:rsid w:val="00741CFE"/>
    <w:rsid w:val="00741D38"/>
    <w:rsid w:val="00742F4A"/>
    <w:rsid w:val="0074580E"/>
    <w:rsid w:val="00753901"/>
    <w:rsid w:val="0076211A"/>
    <w:rsid w:val="00764FE9"/>
    <w:rsid w:val="00766AA6"/>
    <w:rsid w:val="00767196"/>
    <w:rsid w:val="0077715E"/>
    <w:rsid w:val="007830DB"/>
    <w:rsid w:val="007845A8"/>
    <w:rsid w:val="00785968"/>
    <w:rsid w:val="00787463"/>
    <w:rsid w:val="00792593"/>
    <w:rsid w:val="00793C3F"/>
    <w:rsid w:val="00796DC2"/>
    <w:rsid w:val="007A3C52"/>
    <w:rsid w:val="007A5A24"/>
    <w:rsid w:val="007A7021"/>
    <w:rsid w:val="007B337C"/>
    <w:rsid w:val="007B51A4"/>
    <w:rsid w:val="007B58C6"/>
    <w:rsid w:val="007C0802"/>
    <w:rsid w:val="007C1B32"/>
    <w:rsid w:val="007C4234"/>
    <w:rsid w:val="007C4CE1"/>
    <w:rsid w:val="007C5F76"/>
    <w:rsid w:val="007D3A49"/>
    <w:rsid w:val="007D3B26"/>
    <w:rsid w:val="007E16F5"/>
    <w:rsid w:val="007E45BB"/>
    <w:rsid w:val="007E7D8D"/>
    <w:rsid w:val="007F0D26"/>
    <w:rsid w:val="007F100C"/>
    <w:rsid w:val="007F1C8E"/>
    <w:rsid w:val="007F5A47"/>
    <w:rsid w:val="00801EA3"/>
    <w:rsid w:val="0080295E"/>
    <w:rsid w:val="00805EFE"/>
    <w:rsid w:val="008111A4"/>
    <w:rsid w:val="00814650"/>
    <w:rsid w:val="0081628D"/>
    <w:rsid w:val="00820BC2"/>
    <w:rsid w:val="0082101C"/>
    <w:rsid w:val="00821137"/>
    <w:rsid w:val="00827A01"/>
    <w:rsid w:val="00827B39"/>
    <w:rsid w:val="00836BA1"/>
    <w:rsid w:val="0084560A"/>
    <w:rsid w:val="008466D6"/>
    <w:rsid w:val="00846FF2"/>
    <w:rsid w:val="0085126B"/>
    <w:rsid w:val="008519CF"/>
    <w:rsid w:val="008533D4"/>
    <w:rsid w:val="00853CA1"/>
    <w:rsid w:val="00856920"/>
    <w:rsid w:val="0086408B"/>
    <w:rsid w:val="00864CEB"/>
    <w:rsid w:val="00871F6F"/>
    <w:rsid w:val="00875024"/>
    <w:rsid w:val="00876930"/>
    <w:rsid w:val="00881F94"/>
    <w:rsid w:val="008840F5"/>
    <w:rsid w:val="008847CB"/>
    <w:rsid w:val="0088533A"/>
    <w:rsid w:val="008924F9"/>
    <w:rsid w:val="0089479C"/>
    <w:rsid w:val="00896558"/>
    <w:rsid w:val="008A0A2E"/>
    <w:rsid w:val="008A19BE"/>
    <w:rsid w:val="008A19D3"/>
    <w:rsid w:val="008A6BEC"/>
    <w:rsid w:val="008B03D6"/>
    <w:rsid w:val="008B174B"/>
    <w:rsid w:val="008B714B"/>
    <w:rsid w:val="008D0A93"/>
    <w:rsid w:val="008D2BF4"/>
    <w:rsid w:val="008D4626"/>
    <w:rsid w:val="008D4964"/>
    <w:rsid w:val="008D72D2"/>
    <w:rsid w:val="008E42DB"/>
    <w:rsid w:val="008E4E80"/>
    <w:rsid w:val="008F3260"/>
    <w:rsid w:val="0090597F"/>
    <w:rsid w:val="009075AF"/>
    <w:rsid w:val="009075DD"/>
    <w:rsid w:val="00911745"/>
    <w:rsid w:val="009155BD"/>
    <w:rsid w:val="0092169E"/>
    <w:rsid w:val="00921A4E"/>
    <w:rsid w:val="00923A56"/>
    <w:rsid w:val="00923B67"/>
    <w:rsid w:val="00923D33"/>
    <w:rsid w:val="00925055"/>
    <w:rsid w:val="00925200"/>
    <w:rsid w:val="00925A24"/>
    <w:rsid w:val="00927CB8"/>
    <w:rsid w:val="0093291A"/>
    <w:rsid w:val="00932D4D"/>
    <w:rsid w:val="00935F9E"/>
    <w:rsid w:val="009437D6"/>
    <w:rsid w:val="00950BA6"/>
    <w:rsid w:val="00953E64"/>
    <w:rsid w:val="00965CE7"/>
    <w:rsid w:val="00970986"/>
    <w:rsid w:val="0097411A"/>
    <w:rsid w:val="0097786E"/>
    <w:rsid w:val="00982999"/>
    <w:rsid w:val="00984DDB"/>
    <w:rsid w:val="009871CF"/>
    <w:rsid w:val="0099440F"/>
    <w:rsid w:val="00997D9C"/>
    <w:rsid w:val="00997EE1"/>
    <w:rsid w:val="009A215F"/>
    <w:rsid w:val="009A3191"/>
    <w:rsid w:val="009C11F1"/>
    <w:rsid w:val="009C4863"/>
    <w:rsid w:val="009C52C2"/>
    <w:rsid w:val="009D481B"/>
    <w:rsid w:val="009D56E8"/>
    <w:rsid w:val="009D5928"/>
    <w:rsid w:val="009D6AAD"/>
    <w:rsid w:val="009E0B7B"/>
    <w:rsid w:val="009E333B"/>
    <w:rsid w:val="009F384A"/>
    <w:rsid w:val="009F5C88"/>
    <w:rsid w:val="00A0381B"/>
    <w:rsid w:val="00A05562"/>
    <w:rsid w:val="00A05D09"/>
    <w:rsid w:val="00A05E5B"/>
    <w:rsid w:val="00A06750"/>
    <w:rsid w:val="00A23647"/>
    <w:rsid w:val="00A2396C"/>
    <w:rsid w:val="00A275BE"/>
    <w:rsid w:val="00A27A3D"/>
    <w:rsid w:val="00A31A24"/>
    <w:rsid w:val="00A31C19"/>
    <w:rsid w:val="00A36CF6"/>
    <w:rsid w:val="00A37329"/>
    <w:rsid w:val="00A37B99"/>
    <w:rsid w:val="00A457C1"/>
    <w:rsid w:val="00A47D42"/>
    <w:rsid w:val="00A60140"/>
    <w:rsid w:val="00A603AF"/>
    <w:rsid w:val="00A603F3"/>
    <w:rsid w:val="00A611AA"/>
    <w:rsid w:val="00A6691E"/>
    <w:rsid w:val="00A73BE8"/>
    <w:rsid w:val="00A74518"/>
    <w:rsid w:val="00A77F7F"/>
    <w:rsid w:val="00A77FC9"/>
    <w:rsid w:val="00A81AD4"/>
    <w:rsid w:val="00A8433B"/>
    <w:rsid w:val="00A931D9"/>
    <w:rsid w:val="00A9424A"/>
    <w:rsid w:val="00A953FF"/>
    <w:rsid w:val="00A979CA"/>
    <w:rsid w:val="00AA24CB"/>
    <w:rsid w:val="00AA2605"/>
    <w:rsid w:val="00AA6AAB"/>
    <w:rsid w:val="00AB4E93"/>
    <w:rsid w:val="00AB6490"/>
    <w:rsid w:val="00AC3EF1"/>
    <w:rsid w:val="00AC5055"/>
    <w:rsid w:val="00AD01F5"/>
    <w:rsid w:val="00AD0709"/>
    <w:rsid w:val="00AD7BE5"/>
    <w:rsid w:val="00AE0600"/>
    <w:rsid w:val="00AE0A97"/>
    <w:rsid w:val="00AE2938"/>
    <w:rsid w:val="00AE5D43"/>
    <w:rsid w:val="00AF0A29"/>
    <w:rsid w:val="00AF2AF9"/>
    <w:rsid w:val="00B00267"/>
    <w:rsid w:val="00B03AC5"/>
    <w:rsid w:val="00B20C8F"/>
    <w:rsid w:val="00B23A58"/>
    <w:rsid w:val="00B26AE6"/>
    <w:rsid w:val="00B345AB"/>
    <w:rsid w:val="00B3472C"/>
    <w:rsid w:val="00B34E3C"/>
    <w:rsid w:val="00B36E7A"/>
    <w:rsid w:val="00B42278"/>
    <w:rsid w:val="00B45B2F"/>
    <w:rsid w:val="00B47103"/>
    <w:rsid w:val="00B503E4"/>
    <w:rsid w:val="00B53399"/>
    <w:rsid w:val="00B60EA6"/>
    <w:rsid w:val="00B6711D"/>
    <w:rsid w:val="00B70683"/>
    <w:rsid w:val="00B72ED6"/>
    <w:rsid w:val="00B803EF"/>
    <w:rsid w:val="00B82920"/>
    <w:rsid w:val="00B82C6E"/>
    <w:rsid w:val="00B82E57"/>
    <w:rsid w:val="00BA3CE9"/>
    <w:rsid w:val="00BA45C4"/>
    <w:rsid w:val="00BA52DB"/>
    <w:rsid w:val="00BA6956"/>
    <w:rsid w:val="00BA6C15"/>
    <w:rsid w:val="00BB114A"/>
    <w:rsid w:val="00BB666E"/>
    <w:rsid w:val="00BC5B64"/>
    <w:rsid w:val="00BD0AC7"/>
    <w:rsid w:val="00BD28D5"/>
    <w:rsid w:val="00BD40A5"/>
    <w:rsid w:val="00BD66B8"/>
    <w:rsid w:val="00BE131B"/>
    <w:rsid w:val="00BE197D"/>
    <w:rsid w:val="00BE2740"/>
    <w:rsid w:val="00BE4B35"/>
    <w:rsid w:val="00BE5B93"/>
    <w:rsid w:val="00BE6BED"/>
    <w:rsid w:val="00BF1EB5"/>
    <w:rsid w:val="00BF4A05"/>
    <w:rsid w:val="00BF5B5B"/>
    <w:rsid w:val="00BF60C0"/>
    <w:rsid w:val="00C00824"/>
    <w:rsid w:val="00C04999"/>
    <w:rsid w:val="00C04F35"/>
    <w:rsid w:val="00C10933"/>
    <w:rsid w:val="00C1303C"/>
    <w:rsid w:val="00C15D6B"/>
    <w:rsid w:val="00C17FE5"/>
    <w:rsid w:val="00C202E2"/>
    <w:rsid w:val="00C22D9C"/>
    <w:rsid w:val="00C24E75"/>
    <w:rsid w:val="00C271EC"/>
    <w:rsid w:val="00C36DD4"/>
    <w:rsid w:val="00C4382E"/>
    <w:rsid w:val="00C500C8"/>
    <w:rsid w:val="00C50322"/>
    <w:rsid w:val="00C54728"/>
    <w:rsid w:val="00C61A5B"/>
    <w:rsid w:val="00C6307A"/>
    <w:rsid w:val="00C72B7B"/>
    <w:rsid w:val="00C77650"/>
    <w:rsid w:val="00C813B3"/>
    <w:rsid w:val="00C83186"/>
    <w:rsid w:val="00C83C6C"/>
    <w:rsid w:val="00C91414"/>
    <w:rsid w:val="00C91E2C"/>
    <w:rsid w:val="00C9405F"/>
    <w:rsid w:val="00C94D65"/>
    <w:rsid w:val="00CA26FA"/>
    <w:rsid w:val="00CA3333"/>
    <w:rsid w:val="00CA6F04"/>
    <w:rsid w:val="00CA70D2"/>
    <w:rsid w:val="00CB2390"/>
    <w:rsid w:val="00CB3E98"/>
    <w:rsid w:val="00CD2B23"/>
    <w:rsid w:val="00CD2D28"/>
    <w:rsid w:val="00CD6602"/>
    <w:rsid w:val="00CD7C81"/>
    <w:rsid w:val="00CE0031"/>
    <w:rsid w:val="00CE3772"/>
    <w:rsid w:val="00CE4734"/>
    <w:rsid w:val="00CF08E4"/>
    <w:rsid w:val="00CF508A"/>
    <w:rsid w:val="00CF7EA9"/>
    <w:rsid w:val="00D16405"/>
    <w:rsid w:val="00D244DB"/>
    <w:rsid w:val="00D271F2"/>
    <w:rsid w:val="00D3181F"/>
    <w:rsid w:val="00D326F9"/>
    <w:rsid w:val="00D3440B"/>
    <w:rsid w:val="00D37950"/>
    <w:rsid w:val="00D424FB"/>
    <w:rsid w:val="00D53BF1"/>
    <w:rsid w:val="00D54A60"/>
    <w:rsid w:val="00D566D1"/>
    <w:rsid w:val="00D570C0"/>
    <w:rsid w:val="00D643C1"/>
    <w:rsid w:val="00D6479B"/>
    <w:rsid w:val="00D710AA"/>
    <w:rsid w:val="00D73B0E"/>
    <w:rsid w:val="00D7684E"/>
    <w:rsid w:val="00D82231"/>
    <w:rsid w:val="00D82FA4"/>
    <w:rsid w:val="00D903F0"/>
    <w:rsid w:val="00D91D39"/>
    <w:rsid w:val="00D91F70"/>
    <w:rsid w:val="00D93E68"/>
    <w:rsid w:val="00D96428"/>
    <w:rsid w:val="00DA4B8B"/>
    <w:rsid w:val="00DA6151"/>
    <w:rsid w:val="00DB0CEC"/>
    <w:rsid w:val="00DC0160"/>
    <w:rsid w:val="00DC0852"/>
    <w:rsid w:val="00DC36AF"/>
    <w:rsid w:val="00DC7447"/>
    <w:rsid w:val="00DD30D8"/>
    <w:rsid w:val="00DD698C"/>
    <w:rsid w:val="00DE18F2"/>
    <w:rsid w:val="00DF05B9"/>
    <w:rsid w:val="00DF0DC1"/>
    <w:rsid w:val="00DF174C"/>
    <w:rsid w:val="00DF4F0B"/>
    <w:rsid w:val="00DF6806"/>
    <w:rsid w:val="00E036B4"/>
    <w:rsid w:val="00E03959"/>
    <w:rsid w:val="00E04119"/>
    <w:rsid w:val="00E07234"/>
    <w:rsid w:val="00E13F3E"/>
    <w:rsid w:val="00E141D8"/>
    <w:rsid w:val="00E159D7"/>
    <w:rsid w:val="00E171CA"/>
    <w:rsid w:val="00E2068C"/>
    <w:rsid w:val="00E237CD"/>
    <w:rsid w:val="00E26C4B"/>
    <w:rsid w:val="00E279FE"/>
    <w:rsid w:val="00E27DA2"/>
    <w:rsid w:val="00E32031"/>
    <w:rsid w:val="00E51160"/>
    <w:rsid w:val="00E515F6"/>
    <w:rsid w:val="00E53A49"/>
    <w:rsid w:val="00E5424A"/>
    <w:rsid w:val="00E54682"/>
    <w:rsid w:val="00E60EF8"/>
    <w:rsid w:val="00E634DB"/>
    <w:rsid w:val="00E63A1A"/>
    <w:rsid w:val="00E71F35"/>
    <w:rsid w:val="00E72A11"/>
    <w:rsid w:val="00E73D9D"/>
    <w:rsid w:val="00E73F69"/>
    <w:rsid w:val="00E82C9D"/>
    <w:rsid w:val="00E83EFE"/>
    <w:rsid w:val="00E84B91"/>
    <w:rsid w:val="00E85B0F"/>
    <w:rsid w:val="00E8678A"/>
    <w:rsid w:val="00E86FF6"/>
    <w:rsid w:val="00E92809"/>
    <w:rsid w:val="00E93D0B"/>
    <w:rsid w:val="00EB4C60"/>
    <w:rsid w:val="00EC4E4A"/>
    <w:rsid w:val="00EC5EE9"/>
    <w:rsid w:val="00EC761C"/>
    <w:rsid w:val="00ED4C26"/>
    <w:rsid w:val="00EE2809"/>
    <w:rsid w:val="00EE3930"/>
    <w:rsid w:val="00EF1B99"/>
    <w:rsid w:val="00EF22CF"/>
    <w:rsid w:val="00EF2A2B"/>
    <w:rsid w:val="00EF4AF1"/>
    <w:rsid w:val="00F00494"/>
    <w:rsid w:val="00F03403"/>
    <w:rsid w:val="00F06DB9"/>
    <w:rsid w:val="00F159EA"/>
    <w:rsid w:val="00F23285"/>
    <w:rsid w:val="00F237C1"/>
    <w:rsid w:val="00F2737D"/>
    <w:rsid w:val="00F30935"/>
    <w:rsid w:val="00F34068"/>
    <w:rsid w:val="00F34725"/>
    <w:rsid w:val="00F41190"/>
    <w:rsid w:val="00F417FC"/>
    <w:rsid w:val="00F4620E"/>
    <w:rsid w:val="00F50594"/>
    <w:rsid w:val="00F5116F"/>
    <w:rsid w:val="00F52437"/>
    <w:rsid w:val="00F5338A"/>
    <w:rsid w:val="00F53B20"/>
    <w:rsid w:val="00F541F6"/>
    <w:rsid w:val="00F632F2"/>
    <w:rsid w:val="00F707F2"/>
    <w:rsid w:val="00F72C0F"/>
    <w:rsid w:val="00F74209"/>
    <w:rsid w:val="00F74CD7"/>
    <w:rsid w:val="00F80790"/>
    <w:rsid w:val="00F80F0B"/>
    <w:rsid w:val="00F81519"/>
    <w:rsid w:val="00F82CEA"/>
    <w:rsid w:val="00F878E8"/>
    <w:rsid w:val="00F90836"/>
    <w:rsid w:val="00F9092A"/>
    <w:rsid w:val="00F9681D"/>
    <w:rsid w:val="00F96F51"/>
    <w:rsid w:val="00FA2702"/>
    <w:rsid w:val="00FA6E5B"/>
    <w:rsid w:val="00FB0889"/>
    <w:rsid w:val="00FC0A90"/>
    <w:rsid w:val="00FC129D"/>
    <w:rsid w:val="00FC1F6D"/>
    <w:rsid w:val="00FC2D07"/>
    <w:rsid w:val="00FC3B1F"/>
    <w:rsid w:val="00FD7788"/>
    <w:rsid w:val="00FE15D5"/>
    <w:rsid w:val="00FE4A53"/>
    <w:rsid w:val="00FE7EB2"/>
    <w:rsid w:val="00FF5017"/>
    <w:rsid w:val="00FF61D9"/>
    <w:rsid w:val="00FF67A2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DD760"/>
  <w15:chartTrackingRefBased/>
  <w15:docId w15:val="{6AC9E3FF-ACFD-413E-97D6-90E97F4F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016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D1640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D16405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D16405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D16405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BA6C1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1">
    <w:name w:val="Nagłówek 2 Znak1"/>
    <w:link w:val="Nagwek2"/>
    <w:uiPriority w:val="99"/>
    <w:semiHidden/>
    <w:locked/>
    <w:rsid w:val="00BA6C1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1">
    <w:name w:val="Nagłówek 3 Znak1"/>
    <w:link w:val="Nagwek3"/>
    <w:uiPriority w:val="99"/>
    <w:semiHidden/>
    <w:locked/>
    <w:rsid w:val="00BA6C15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semiHidden/>
    <w:locked/>
    <w:rsid w:val="00BA6C15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odyTextChar">
    <w:name w:val="Body Text Char"/>
    <w:uiPriority w:val="99"/>
    <w:semiHidden/>
    <w:locked/>
    <w:rsid w:val="00DC016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link w:val="Akapitzlist"/>
    <w:uiPriority w:val="99"/>
    <w:locked/>
    <w:rsid w:val="00DC0160"/>
  </w:style>
  <w:style w:type="character" w:customStyle="1" w:styleId="markedcontent">
    <w:name w:val="markedcontent"/>
    <w:basedOn w:val="Domylnaczcionkaakapitu"/>
    <w:uiPriority w:val="99"/>
    <w:rsid w:val="00DC0160"/>
  </w:style>
  <w:style w:type="character" w:customStyle="1" w:styleId="NagwekZnak">
    <w:name w:val="Nagłówek Znak"/>
    <w:basedOn w:val="Domylnaczcionkaakapitu"/>
    <w:link w:val="Nagwek"/>
    <w:uiPriority w:val="99"/>
    <w:locked/>
    <w:rsid w:val="00DC0160"/>
  </w:style>
  <w:style w:type="character" w:customStyle="1" w:styleId="FooterChar">
    <w:name w:val="Footer Char"/>
    <w:uiPriority w:val="99"/>
    <w:locked/>
    <w:rsid w:val="00DC0160"/>
  </w:style>
  <w:style w:type="character" w:customStyle="1" w:styleId="contextualspellingandgrammarerror">
    <w:name w:val="contextualspellingandgrammarerror"/>
    <w:basedOn w:val="Domylnaczcionkaakapitu"/>
    <w:uiPriority w:val="99"/>
    <w:rsid w:val="00D16405"/>
  </w:style>
  <w:style w:type="character" w:customStyle="1" w:styleId="eop">
    <w:name w:val="eop"/>
    <w:basedOn w:val="Domylnaczcionkaakapitu"/>
    <w:uiPriority w:val="99"/>
    <w:rsid w:val="00D16405"/>
  </w:style>
  <w:style w:type="character" w:customStyle="1" w:styleId="spellingerror">
    <w:name w:val="spellingerror"/>
    <w:basedOn w:val="Domylnaczcionkaakapitu"/>
    <w:uiPriority w:val="99"/>
    <w:rsid w:val="00D16405"/>
  </w:style>
  <w:style w:type="character" w:customStyle="1" w:styleId="normaltextrun">
    <w:name w:val="normaltextrun"/>
    <w:basedOn w:val="Domylnaczcionkaakapitu"/>
    <w:uiPriority w:val="99"/>
    <w:rsid w:val="00D16405"/>
  </w:style>
  <w:style w:type="character" w:customStyle="1" w:styleId="WW8Num2z0">
    <w:name w:val="WW8Num2z0"/>
    <w:uiPriority w:val="99"/>
    <w:rsid w:val="00D16405"/>
    <w:rPr>
      <w:rFonts w:ascii="Times New Roman" w:hAnsi="Times New Roman" w:cs="Times New Roman"/>
      <w:b/>
      <w:bCs/>
      <w:color w:val="008000"/>
      <w:sz w:val="24"/>
      <w:szCs w:val="24"/>
    </w:rPr>
  </w:style>
  <w:style w:type="character" w:customStyle="1" w:styleId="Znakiwypunktowania">
    <w:name w:val="Znaki wypunktowania"/>
    <w:uiPriority w:val="99"/>
    <w:rsid w:val="00D16405"/>
    <w:rPr>
      <w:rFonts w:ascii="OpenSymbol" w:hAnsi="OpenSymbol" w:cs="OpenSymbol"/>
    </w:rPr>
  </w:style>
  <w:style w:type="character" w:customStyle="1" w:styleId="Mocnowyrniony">
    <w:name w:val="Mocno wyróżniony"/>
    <w:uiPriority w:val="99"/>
    <w:rsid w:val="00D16405"/>
    <w:rPr>
      <w:b/>
      <w:bCs/>
    </w:rPr>
  </w:style>
  <w:style w:type="character" w:customStyle="1" w:styleId="czeinternetowe">
    <w:name w:val="Łącze internetowe"/>
    <w:uiPriority w:val="99"/>
    <w:rsid w:val="00D16405"/>
    <w:rPr>
      <w:color w:val="0000FF"/>
      <w:u w:val="single"/>
    </w:rPr>
  </w:style>
  <w:style w:type="character" w:customStyle="1" w:styleId="Wyrnienie">
    <w:name w:val="Wyróżnienie"/>
    <w:uiPriority w:val="99"/>
    <w:rsid w:val="00D16405"/>
    <w:rPr>
      <w:i/>
      <w:iCs/>
    </w:rPr>
  </w:style>
  <w:style w:type="character" w:customStyle="1" w:styleId="TytuZnak">
    <w:name w:val="Tytuł Znak"/>
    <w:uiPriority w:val="99"/>
    <w:rsid w:val="00D16405"/>
    <w:rPr>
      <w:rFonts w:ascii="Cambria" w:eastAsia="NSimSun" w:hAnsi="Cambria" w:cs="Cambria"/>
      <w:color w:val="17365D"/>
      <w:spacing w:val="5"/>
      <w:kern w:val="2"/>
      <w:sz w:val="52"/>
      <w:szCs w:val="52"/>
    </w:rPr>
  </w:style>
  <w:style w:type="character" w:customStyle="1" w:styleId="PodtytuZnak">
    <w:name w:val="Podtytuł Znak"/>
    <w:uiPriority w:val="99"/>
    <w:rsid w:val="00D16405"/>
    <w:rPr>
      <w:rFonts w:ascii="Cambria" w:eastAsia="NSimSun" w:hAnsi="Cambria" w:cs="Cambria"/>
      <w:i/>
      <w:iCs/>
      <w:color w:val="4F81BD"/>
      <w:spacing w:val="15"/>
      <w:sz w:val="24"/>
      <w:szCs w:val="24"/>
    </w:rPr>
  </w:style>
  <w:style w:type="character" w:customStyle="1" w:styleId="Nagwek4Znak">
    <w:name w:val="Nagłówek 4 Znak"/>
    <w:uiPriority w:val="99"/>
    <w:rsid w:val="00D16405"/>
    <w:rPr>
      <w:rFonts w:ascii="Cambria" w:eastAsia="NSimSun" w:hAnsi="Cambria" w:cs="Cambria"/>
      <w:b/>
      <w:bCs/>
      <w:i/>
      <w:iCs/>
      <w:color w:val="4F81BD"/>
    </w:rPr>
  </w:style>
  <w:style w:type="character" w:customStyle="1" w:styleId="Nagwek3Znak">
    <w:name w:val="Nagłówek 3 Znak"/>
    <w:uiPriority w:val="99"/>
    <w:rsid w:val="00D16405"/>
    <w:rPr>
      <w:rFonts w:ascii="Cambria" w:eastAsia="NSimSun" w:hAnsi="Cambria" w:cs="Cambria"/>
      <w:b/>
      <w:bCs/>
      <w:color w:val="4F81BD"/>
    </w:rPr>
  </w:style>
  <w:style w:type="character" w:customStyle="1" w:styleId="Nagwek2Znak">
    <w:name w:val="Nagłówek 2 Znak"/>
    <w:uiPriority w:val="99"/>
    <w:rsid w:val="00D16405"/>
    <w:rPr>
      <w:rFonts w:ascii="Cambria" w:eastAsia="NSimSun" w:hAnsi="Cambria" w:cs="Cambria"/>
      <w:b/>
      <w:bCs/>
      <w:color w:val="4F81BD"/>
      <w:sz w:val="26"/>
      <w:szCs w:val="26"/>
    </w:rPr>
  </w:style>
  <w:style w:type="character" w:customStyle="1" w:styleId="Nagwek1Znak">
    <w:name w:val="Nagłówek 1 Znak"/>
    <w:uiPriority w:val="99"/>
    <w:rsid w:val="00D16405"/>
    <w:rPr>
      <w:rFonts w:ascii="Cambria" w:eastAsia="NSimSun" w:hAnsi="Cambria" w:cs="Cambria"/>
      <w:b/>
      <w:bCs/>
      <w:color w:val="365F91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rsid w:val="00DC0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DC0160"/>
    <w:pPr>
      <w:widowControl w:val="0"/>
      <w:suppressAutoHyphens/>
      <w:spacing w:after="12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Lista">
    <w:name w:val="List"/>
    <w:basedOn w:val="Tekstpodstawowy"/>
    <w:uiPriority w:val="99"/>
    <w:rsid w:val="00D16405"/>
  </w:style>
  <w:style w:type="paragraph" w:styleId="Legenda">
    <w:name w:val="caption"/>
    <w:basedOn w:val="Normalny"/>
    <w:next w:val="Normalny"/>
    <w:uiPriority w:val="99"/>
    <w:qFormat/>
    <w:rsid w:val="00D1640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ks">
    <w:name w:val="Indeks"/>
    <w:basedOn w:val="Normalny"/>
    <w:uiPriority w:val="99"/>
    <w:rsid w:val="00D16405"/>
    <w:pPr>
      <w:suppressLineNumbers/>
    </w:pPr>
  </w:style>
  <w:style w:type="paragraph" w:customStyle="1" w:styleId="Default">
    <w:name w:val="Default"/>
    <w:rsid w:val="00DC0160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DC0160"/>
    <w:pPr>
      <w:ind w:left="720"/>
    </w:pPr>
  </w:style>
  <w:style w:type="paragraph" w:customStyle="1" w:styleId="Zawartotabeli">
    <w:name w:val="Zawartość tabeli"/>
    <w:basedOn w:val="Normalny"/>
    <w:uiPriority w:val="99"/>
    <w:rsid w:val="00DC0160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C0160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Gwkaistopka">
    <w:name w:val="Główka i stopka"/>
    <w:basedOn w:val="Normalny"/>
    <w:uiPriority w:val="99"/>
    <w:rsid w:val="00D16405"/>
  </w:style>
  <w:style w:type="paragraph" w:styleId="Stopka">
    <w:name w:val="footer"/>
    <w:basedOn w:val="Normalny"/>
    <w:link w:val="StopkaZnak"/>
    <w:uiPriority w:val="99"/>
    <w:rsid w:val="00DC0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A6C15"/>
    <w:rPr>
      <w:rFonts w:ascii="Calibri" w:hAnsi="Calibri" w:cs="Calibri"/>
      <w:lang w:eastAsia="en-US"/>
    </w:rPr>
  </w:style>
  <w:style w:type="paragraph" w:customStyle="1" w:styleId="TytuizawartoLTHintergrund">
    <w:name w:val="Tytuł i zawartość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Hintergrundobjekte">
    <w:name w:val="Tytuł i zawartość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Notizen">
    <w:name w:val="Tytuł i zawartość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ytuizawartoLTUntertitel">
    <w:name w:val="Tytuł i zawartość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TytuizawartoLTTitel">
    <w:name w:val="Tytuł i zawartość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TytuizawartoLTGliederung9">
    <w:name w:val="Tytuł i zawartość~LT~Gliederung 9"/>
    <w:basedOn w:val="TytuizawartoLTGliederung8"/>
    <w:uiPriority w:val="99"/>
    <w:rsid w:val="00D16405"/>
  </w:style>
  <w:style w:type="paragraph" w:customStyle="1" w:styleId="TytuizawartoLTGliederung8">
    <w:name w:val="Tytuł i zawartość~LT~Gliederung 8"/>
    <w:basedOn w:val="TytuizawartoLTGliederung7"/>
    <w:uiPriority w:val="99"/>
    <w:rsid w:val="00D16405"/>
  </w:style>
  <w:style w:type="paragraph" w:customStyle="1" w:styleId="TytuizawartoLTGliederung7">
    <w:name w:val="Tytuł i zawartość~LT~Gliederung 7"/>
    <w:basedOn w:val="TytuizawartoLTGliederung6"/>
    <w:uiPriority w:val="99"/>
    <w:rsid w:val="00D16405"/>
  </w:style>
  <w:style w:type="paragraph" w:customStyle="1" w:styleId="TytuizawartoLTGliederung6">
    <w:name w:val="Tytuł i zawartość~LT~Gliederung 6"/>
    <w:basedOn w:val="TytuizawartoLTGliederung5"/>
    <w:uiPriority w:val="99"/>
    <w:rsid w:val="00D16405"/>
  </w:style>
  <w:style w:type="paragraph" w:customStyle="1" w:styleId="TytuizawartoLTGliederung5">
    <w:name w:val="Tytuł i zawartość~LT~Gliederung 5"/>
    <w:basedOn w:val="Tytuizawarto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TytuizawartoLTGliederung4">
    <w:name w:val="Tytuł i zawartość~LT~Gliederung 4"/>
    <w:basedOn w:val="TytuizawartoLTGliederung3"/>
    <w:uiPriority w:val="99"/>
    <w:rsid w:val="00D16405"/>
    <w:pPr>
      <w:spacing w:before="113"/>
    </w:pPr>
  </w:style>
  <w:style w:type="paragraph" w:customStyle="1" w:styleId="TytuizawartoLTGliederung3">
    <w:name w:val="Tytuł i zawartość~LT~Gliederung 3"/>
    <w:basedOn w:val="Tytuizawarto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TytuizawartoLTGliederung2">
    <w:name w:val="Tytuł i zawartość~LT~Gliederung 2"/>
    <w:basedOn w:val="Tytuizawarto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TytuizawartoLTGliederung1">
    <w:name w:val="Tytuł i zawartość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Konspekt9">
    <w:name w:val="Konspekt 9"/>
    <w:basedOn w:val="Konspekt8"/>
    <w:uiPriority w:val="99"/>
    <w:rsid w:val="00D16405"/>
  </w:style>
  <w:style w:type="paragraph" w:customStyle="1" w:styleId="Konspekt8">
    <w:name w:val="Konspekt 8"/>
    <w:basedOn w:val="Konspekt7"/>
    <w:uiPriority w:val="99"/>
    <w:rsid w:val="00D16405"/>
  </w:style>
  <w:style w:type="paragraph" w:customStyle="1" w:styleId="Konspekt7">
    <w:name w:val="Konspekt 7"/>
    <w:basedOn w:val="Konspekt6"/>
    <w:uiPriority w:val="99"/>
    <w:rsid w:val="00D16405"/>
  </w:style>
  <w:style w:type="paragraph" w:customStyle="1" w:styleId="Konspekt6">
    <w:name w:val="Konspekt 6"/>
    <w:basedOn w:val="Konspekt5"/>
    <w:uiPriority w:val="99"/>
    <w:rsid w:val="00D16405"/>
  </w:style>
  <w:style w:type="paragraph" w:customStyle="1" w:styleId="Konspekt5">
    <w:name w:val="Konspekt 5"/>
    <w:basedOn w:val="Konspekt4"/>
    <w:uiPriority w:val="99"/>
    <w:rsid w:val="00D16405"/>
    <w:pPr>
      <w:spacing w:before="57"/>
    </w:pPr>
    <w:rPr>
      <w:sz w:val="40"/>
      <w:szCs w:val="40"/>
    </w:rPr>
  </w:style>
  <w:style w:type="paragraph" w:customStyle="1" w:styleId="Konspekt4">
    <w:name w:val="Konspekt 4"/>
    <w:basedOn w:val="Konspekt3"/>
    <w:uiPriority w:val="99"/>
    <w:rsid w:val="00D16405"/>
    <w:pPr>
      <w:spacing w:before="113"/>
    </w:pPr>
  </w:style>
  <w:style w:type="paragraph" w:customStyle="1" w:styleId="Konspekt3">
    <w:name w:val="Konspekt 3"/>
    <w:basedOn w:val="Konspekt2"/>
    <w:uiPriority w:val="99"/>
    <w:rsid w:val="00D16405"/>
    <w:pPr>
      <w:spacing w:before="170"/>
    </w:pPr>
    <w:rPr>
      <w:sz w:val="36"/>
      <w:szCs w:val="36"/>
    </w:rPr>
  </w:style>
  <w:style w:type="paragraph" w:customStyle="1" w:styleId="Konspekt2">
    <w:name w:val="Konspekt 2"/>
    <w:basedOn w:val="Konspekt1"/>
    <w:uiPriority w:val="99"/>
    <w:rsid w:val="00D16405"/>
    <w:pPr>
      <w:spacing w:before="227"/>
    </w:pPr>
    <w:rPr>
      <w:sz w:val="40"/>
      <w:szCs w:val="40"/>
    </w:rPr>
  </w:style>
  <w:style w:type="paragraph" w:customStyle="1" w:styleId="Konspekt1">
    <w:name w:val="Konspekt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Notatki">
    <w:name w:val="Notatki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o">
    <w:name w:val="Tło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Obiektyta">
    <w:name w:val="Obiekty tła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yellow3">
    <w:name w:val="yellow3"/>
    <w:basedOn w:val="default0"/>
    <w:uiPriority w:val="99"/>
    <w:rsid w:val="00D16405"/>
  </w:style>
  <w:style w:type="paragraph" w:customStyle="1" w:styleId="yellow2">
    <w:name w:val="yellow2"/>
    <w:basedOn w:val="default0"/>
    <w:uiPriority w:val="99"/>
    <w:rsid w:val="00D16405"/>
  </w:style>
  <w:style w:type="paragraph" w:customStyle="1" w:styleId="yellow1">
    <w:name w:val="yellow1"/>
    <w:basedOn w:val="default0"/>
    <w:uiPriority w:val="99"/>
    <w:rsid w:val="00D16405"/>
  </w:style>
  <w:style w:type="paragraph" w:customStyle="1" w:styleId="lightblue3">
    <w:name w:val="lightblue3"/>
    <w:basedOn w:val="default0"/>
    <w:uiPriority w:val="99"/>
    <w:rsid w:val="00D16405"/>
  </w:style>
  <w:style w:type="paragraph" w:customStyle="1" w:styleId="lightblue2">
    <w:name w:val="lightblue2"/>
    <w:basedOn w:val="default0"/>
    <w:uiPriority w:val="99"/>
    <w:rsid w:val="00D16405"/>
  </w:style>
  <w:style w:type="paragraph" w:customStyle="1" w:styleId="lightblue1">
    <w:name w:val="lightblue1"/>
    <w:basedOn w:val="default0"/>
    <w:uiPriority w:val="99"/>
    <w:rsid w:val="00D16405"/>
  </w:style>
  <w:style w:type="paragraph" w:customStyle="1" w:styleId="seetang3">
    <w:name w:val="seetang3"/>
    <w:basedOn w:val="default0"/>
    <w:uiPriority w:val="99"/>
    <w:rsid w:val="00D16405"/>
  </w:style>
  <w:style w:type="paragraph" w:customStyle="1" w:styleId="seetang2">
    <w:name w:val="seetang2"/>
    <w:basedOn w:val="default0"/>
    <w:uiPriority w:val="99"/>
    <w:rsid w:val="00D16405"/>
  </w:style>
  <w:style w:type="paragraph" w:customStyle="1" w:styleId="seetang1">
    <w:name w:val="seetang1"/>
    <w:basedOn w:val="default0"/>
    <w:uiPriority w:val="99"/>
    <w:rsid w:val="00D16405"/>
  </w:style>
  <w:style w:type="paragraph" w:customStyle="1" w:styleId="green3">
    <w:name w:val="green3"/>
    <w:basedOn w:val="default0"/>
    <w:uiPriority w:val="99"/>
    <w:rsid w:val="00D16405"/>
  </w:style>
  <w:style w:type="paragraph" w:customStyle="1" w:styleId="green2">
    <w:name w:val="green2"/>
    <w:basedOn w:val="default0"/>
    <w:uiPriority w:val="99"/>
    <w:rsid w:val="00D16405"/>
  </w:style>
  <w:style w:type="paragraph" w:customStyle="1" w:styleId="green1">
    <w:name w:val="green1"/>
    <w:basedOn w:val="default0"/>
    <w:uiPriority w:val="99"/>
    <w:rsid w:val="00D16405"/>
  </w:style>
  <w:style w:type="paragraph" w:customStyle="1" w:styleId="earth3">
    <w:name w:val="earth3"/>
    <w:basedOn w:val="default0"/>
    <w:uiPriority w:val="99"/>
    <w:rsid w:val="00D16405"/>
  </w:style>
  <w:style w:type="paragraph" w:customStyle="1" w:styleId="earth2">
    <w:name w:val="earth2"/>
    <w:basedOn w:val="default0"/>
    <w:uiPriority w:val="99"/>
    <w:rsid w:val="00D16405"/>
  </w:style>
  <w:style w:type="paragraph" w:customStyle="1" w:styleId="earth1">
    <w:name w:val="earth1"/>
    <w:basedOn w:val="default0"/>
    <w:uiPriority w:val="99"/>
    <w:rsid w:val="00D16405"/>
  </w:style>
  <w:style w:type="paragraph" w:customStyle="1" w:styleId="sun3">
    <w:name w:val="sun3"/>
    <w:basedOn w:val="default0"/>
    <w:uiPriority w:val="99"/>
    <w:rsid w:val="00D16405"/>
  </w:style>
  <w:style w:type="paragraph" w:customStyle="1" w:styleId="sun2">
    <w:name w:val="sun2"/>
    <w:basedOn w:val="default0"/>
    <w:uiPriority w:val="99"/>
    <w:rsid w:val="00D16405"/>
  </w:style>
  <w:style w:type="paragraph" w:customStyle="1" w:styleId="sun1">
    <w:name w:val="sun1"/>
    <w:basedOn w:val="default0"/>
    <w:uiPriority w:val="99"/>
    <w:rsid w:val="00D16405"/>
  </w:style>
  <w:style w:type="paragraph" w:customStyle="1" w:styleId="blue3">
    <w:name w:val="blue3"/>
    <w:basedOn w:val="default0"/>
    <w:uiPriority w:val="99"/>
    <w:rsid w:val="00D16405"/>
  </w:style>
  <w:style w:type="paragraph" w:customStyle="1" w:styleId="blue2">
    <w:name w:val="blue2"/>
    <w:basedOn w:val="default0"/>
    <w:uiPriority w:val="99"/>
    <w:rsid w:val="00D16405"/>
  </w:style>
  <w:style w:type="paragraph" w:customStyle="1" w:styleId="blue1">
    <w:name w:val="blue1"/>
    <w:basedOn w:val="default0"/>
    <w:uiPriority w:val="99"/>
    <w:rsid w:val="00D16405"/>
  </w:style>
  <w:style w:type="paragraph" w:customStyle="1" w:styleId="turquoise3">
    <w:name w:val="turquoise3"/>
    <w:basedOn w:val="default0"/>
    <w:uiPriority w:val="99"/>
    <w:rsid w:val="00D16405"/>
  </w:style>
  <w:style w:type="paragraph" w:customStyle="1" w:styleId="turquoise2">
    <w:name w:val="turquoise2"/>
    <w:basedOn w:val="default0"/>
    <w:uiPriority w:val="99"/>
    <w:rsid w:val="00D16405"/>
  </w:style>
  <w:style w:type="paragraph" w:customStyle="1" w:styleId="turquoise1">
    <w:name w:val="turquoise1"/>
    <w:basedOn w:val="default0"/>
    <w:uiPriority w:val="99"/>
    <w:rsid w:val="00D16405"/>
  </w:style>
  <w:style w:type="paragraph" w:customStyle="1" w:styleId="orange3">
    <w:name w:val="orange3"/>
    <w:basedOn w:val="default0"/>
    <w:uiPriority w:val="99"/>
    <w:rsid w:val="00D16405"/>
  </w:style>
  <w:style w:type="paragraph" w:customStyle="1" w:styleId="orange2">
    <w:name w:val="orange2"/>
    <w:basedOn w:val="default0"/>
    <w:uiPriority w:val="99"/>
    <w:rsid w:val="00D16405"/>
  </w:style>
  <w:style w:type="paragraph" w:customStyle="1" w:styleId="orange1">
    <w:name w:val="orange1"/>
    <w:basedOn w:val="default0"/>
    <w:uiPriority w:val="99"/>
    <w:rsid w:val="00D16405"/>
  </w:style>
  <w:style w:type="paragraph" w:customStyle="1" w:styleId="bw3">
    <w:name w:val="bw3"/>
    <w:basedOn w:val="default0"/>
    <w:uiPriority w:val="99"/>
    <w:rsid w:val="00D16405"/>
  </w:style>
  <w:style w:type="paragraph" w:customStyle="1" w:styleId="bw2">
    <w:name w:val="bw2"/>
    <w:basedOn w:val="default0"/>
    <w:uiPriority w:val="99"/>
    <w:rsid w:val="00D16405"/>
  </w:style>
  <w:style w:type="paragraph" w:customStyle="1" w:styleId="bw1">
    <w:name w:val="bw1"/>
    <w:basedOn w:val="default0"/>
    <w:uiPriority w:val="99"/>
    <w:rsid w:val="00D16405"/>
  </w:style>
  <w:style w:type="paragraph" w:customStyle="1" w:styleId="gray3">
    <w:name w:val="gray3"/>
    <w:basedOn w:val="default0"/>
    <w:uiPriority w:val="99"/>
    <w:rsid w:val="00D16405"/>
  </w:style>
  <w:style w:type="paragraph" w:customStyle="1" w:styleId="gray2">
    <w:name w:val="gray2"/>
    <w:basedOn w:val="default0"/>
    <w:uiPriority w:val="99"/>
    <w:rsid w:val="00D16405"/>
  </w:style>
  <w:style w:type="paragraph" w:customStyle="1" w:styleId="gray1">
    <w:name w:val="gray1"/>
    <w:basedOn w:val="default0"/>
    <w:uiPriority w:val="99"/>
    <w:rsid w:val="00D16405"/>
  </w:style>
  <w:style w:type="paragraph" w:customStyle="1" w:styleId="default0">
    <w:name w:val="default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SlajdtytuowyLTHintergrund">
    <w:name w:val="Slajd tytułowy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Hintergrundobjekte">
    <w:name w:val="Slajd tytułowy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Notizen">
    <w:name w:val="Slajd tytułowy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SlajdtytuowyLTUntertitel">
    <w:name w:val="Slajd tytułowy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SlajdtytuowyLTTitel">
    <w:name w:val="Slajd tytułowy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SlajdtytuowyLTGliederung9">
    <w:name w:val="Slajd tytułowy~LT~Gliederung 9"/>
    <w:basedOn w:val="SlajdtytuowyLTGliederung8"/>
    <w:uiPriority w:val="99"/>
    <w:rsid w:val="00D16405"/>
  </w:style>
  <w:style w:type="paragraph" w:customStyle="1" w:styleId="SlajdtytuowyLTGliederung8">
    <w:name w:val="Slajd tytułowy~LT~Gliederung 8"/>
    <w:basedOn w:val="SlajdtytuowyLTGliederung7"/>
    <w:uiPriority w:val="99"/>
    <w:rsid w:val="00D16405"/>
  </w:style>
  <w:style w:type="paragraph" w:customStyle="1" w:styleId="SlajdtytuowyLTGliederung7">
    <w:name w:val="Slajd tytułowy~LT~Gliederung 7"/>
    <w:basedOn w:val="SlajdtytuowyLTGliederung6"/>
    <w:uiPriority w:val="99"/>
    <w:rsid w:val="00D16405"/>
  </w:style>
  <w:style w:type="paragraph" w:customStyle="1" w:styleId="SlajdtytuowyLTGliederung6">
    <w:name w:val="Slajd tytułowy~LT~Gliederung 6"/>
    <w:basedOn w:val="SlajdtytuowyLTGliederung5"/>
    <w:uiPriority w:val="99"/>
    <w:rsid w:val="00D16405"/>
  </w:style>
  <w:style w:type="paragraph" w:customStyle="1" w:styleId="SlajdtytuowyLTGliederung5">
    <w:name w:val="Slajd tytułowy~LT~Gliederung 5"/>
    <w:basedOn w:val="Slajdtytuowy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SlajdtytuowyLTGliederung4">
    <w:name w:val="Slajd tytułowy~LT~Gliederung 4"/>
    <w:basedOn w:val="SlajdtytuowyLTGliederung3"/>
    <w:uiPriority w:val="99"/>
    <w:rsid w:val="00D16405"/>
    <w:pPr>
      <w:spacing w:before="113"/>
    </w:pPr>
  </w:style>
  <w:style w:type="paragraph" w:customStyle="1" w:styleId="SlajdtytuowyLTGliederung3">
    <w:name w:val="Slajd tytułowy~LT~Gliederung 3"/>
    <w:basedOn w:val="Slajdtytuowy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SlajdtytuowyLTGliederung2">
    <w:name w:val="Slajd tytułowy~LT~Gliederung 2"/>
    <w:basedOn w:val="Slajdtytuowy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SlajdtytuowyLTGliederung1">
    <w:name w:val="Slajd tytułowy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Liniaprzerywana">
    <w:name w:val="Linia przerywana"/>
    <w:basedOn w:val="Linie"/>
    <w:uiPriority w:val="99"/>
    <w:rsid w:val="00D16405"/>
  </w:style>
  <w:style w:type="paragraph" w:customStyle="1" w:styleId="Liniazestrzakami">
    <w:name w:val="Linia ze strzałkami"/>
    <w:basedOn w:val="Linie"/>
    <w:uiPriority w:val="99"/>
    <w:rsid w:val="00D16405"/>
  </w:style>
  <w:style w:type="paragraph" w:customStyle="1" w:styleId="Linie">
    <w:name w:val="Linie"/>
    <w:basedOn w:val="Grafika"/>
    <w:uiPriority w:val="99"/>
    <w:rsid w:val="00D16405"/>
  </w:style>
  <w:style w:type="paragraph" w:customStyle="1" w:styleId="tykonspekt">
    <w:name w:val="Żółty konspekt"/>
    <w:basedOn w:val="Szkic"/>
    <w:uiPriority w:val="99"/>
    <w:rsid w:val="00D16405"/>
    <w:rPr>
      <w:color w:val="B47804"/>
    </w:rPr>
  </w:style>
  <w:style w:type="paragraph" w:customStyle="1" w:styleId="Czerwonykonspekt">
    <w:name w:val="Czerwony konspekt"/>
    <w:basedOn w:val="Szkic"/>
    <w:uiPriority w:val="99"/>
    <w:rsid w:val="00D16405"/>
    <w:rPr>
      <w:color w:val="C9211E"/>
    </w:rPr>
  </w:style>
  <w:style w:type="paragraph" w:customStyle="1" w:styleId="Zielonykonspekt">
    <w:name w:val="Zielony konspekt"/>
    <w:basedOn w:val="Szkic"/>
    <w:uiPriority w:val="99"/>
    <w:rsid w:val="00D16405"/>
    <w:rPr>
      <w:color w:val="127622"/>
    </w:rPr>
  </w:style>
  <w:style w:type="paragraph" w:customStyle="1" w:styleId="Niebieskikonspekt">
    <w:name w:val="Niebieski konspekt"/>
    <w:basedOn w:val="Szkic"/>
    <w:uiPriority w:val="99"/>
    <w:rsid w:val="00D16405"/>
    <w:rPr>
      <w:color w:val="355269"/>
    </w:rPr>
  </w:style>
  <w:style w:type="paragraph" w:customStyle="1" w:styleId="Szkic">
    <w:name w:val="Szkic"/>
    <w:basedOn w:val="Ksztaty"/>
    <w:uiPriority w:val="99"/>
    <w:rsid w:val="00D16405"/>
  </w:style>
  <w:style w:type="paragraph" w:customStyle="1" w:styleId="Wypenionetym">
    <w:name w:val="Wypełnione żółtym"/>
    <w:basedOn w:val="Wypeniony"/>
    <w:uiPriority w:val="99"/>
    <w:rsid w:val="00D16405"/>
    <w:rPr>
      <w:color w:val="FFFFFF"/>
    </w:rPr>
  </w:style>
  <w:style w:type="paragraph" w:customStyle="1" w:styleId="Wypenioneczerwonym">
    <w:name w:val="Wypełnione czerwonym"/>
    <w:basedOn w:val="Wypeniony"/>
    <w:uiPriority w:val="99"/>
    <w:rsid w:val="00D16405"/>
    <w:rPr>
      <w:color w:val="FFFFFF"/>
    </w:rPr>
  </w:style>
  <w:style w:type="paragraph" w:customStyle="1" w:styleId="Wypenionezielonym">
    <w:name w:val="Wypełnione zielonym"/>
    <w:basedOn w:val="Wypeniony"/>
    <w:uiPriority w:val="99"/>
    <w:rsid w:val="00D16405"/>
    <w:rPr>
      <w:color w:val="FFFFFF"/>
    </w:rPr>
  </w:style>
  <w:style w:type="paragraph" w:customStyle="1" w:styleId="Wypeninoneniebieskim">
    <w:name w:val="Wypełninone niebieskim"/>
    <w:basedOn w:val="Wypeniony"/>
    <w:uiPriority w:val="99"/>
    <w:rsid w:val="00D16405"/>
    <w:rPr>
      <w:color w:val="FFFFFF"/>
    </w:rPr>
  </w:style>
  <w:style w:type="paragraph" w:customStyle="1" w:styleId="Wypeniony">
    <w:name w:val="Wypełniony"/>
    <w:basedOn w:val="Ksztaty"/>
    <w:uiPriority w:val="99"/>
    <w:rsid w:val="00D16405"/>
  </w:style>
  <w:style w:type="paragraph" w:customStyle="1" w:styleId="Ksztaty">
    <w:name w:val="Kształty"/>
    <w:basedOn w:val="Grafika"/>
    <w:uiPriority w:val="99"/>
    <w:rsid w:val="00D16405"/>
    <w:rPr>
      <w:b/>
      <w:bCs/>
      <w:sz w:val="28"/>
      <w:szCs w:val="28"/>
    </w:rPr>
  </w:style>
  <w:style w:type="paragraph" w:customStyle="1" w:styleId="Grafika">
    <w:name w:val="Grafika"/>
    <w:uiPriority w:val="99"/>
    <w:rsid w:val="00D16405"/>
    <w:rPr>
      <w:rFonts w:ascii="Liberation Sans" w:hAnsi="Liberation Sans" w:cs="Liberation Sans"/>
      <w:kern w:val="2"/>
      <w:sz w:val="36"/>
      <w:szCs w:val="36"/>
      <w:lang w:eastAsia="zh-CN"/>
    </w:rPr>
  </w:style>
  <w:style w:type="paragraph" w:customStyle="1" w:styleId="TekstA0">
    <w:name w:val="Tekst A0"/>
    <w:basedOn w:val="A0"/>
    <w:uiPriority w:val="99"/>
    <w:rsid w:val="00D16405"/>
  </w:style>
  <w:style w:type="paragraph" w:customStyle="1" w:styleId="NagwekA0">
    <w:name w:val="Nagłówek A0"/>
    <w:basedOn w:val="A0"/>
    <w:uiPriority w:val="99"/>
    <w:rsid w:val="00D16405"/>
    <w:rPr>
      <w:sz w:val="143"/>
      <w:szCs w:val="143"/>
    </w:rPr>
  </w:style>
  <w:style w:type="paragraph" w:customStyle="1" w:styleId="TytuA0">
    <w:name w:val="Tytuł A0"/>
    <w:basedOn w:val="A0"/>
    <w:uiPriority w:val="99"/>
    <w:rsid w:val="00D16405"/>
    <w:rPr>
      <w:sz w:val="191"/>
      <w:szCs w:val="191"/>
    </w:rPr>
  </w:style>
  <w:style w:type="paragraph" w:customStyle="1" w:styleId="A0">
    <w:name w:val="A0"/>
    <w:basedOn w:val="Tekst"/>
    <w:uiPriority w:val="99"/>
    <w:rsid w:val="00D16405"/>
    <w:rPr>
      <w:rFonts w:ascii="Noto Sans" w:hAnsi="Noto Sans" w:cs="Noto Sans"/>
      <w:sz w:val="95"/>
      <w:szCs w:val="95"/>
    </w:rPr>
  </w:style>
  <w:style w:type="paragraph" w:customStyle="1" w:styleId="Tekst">
    <w:name w:val="Tekst"/>
    <w:basedOn w:val="Legenda"/>
    <w:uiPriority w:val="99"/>
    <w:rsid w:val="00D16405"/>
  </w:style>
  <w:style w:type="paragraph" w:customStyle="1" w:styleId="TekstA4">
    <w:name w:val="Tekst A4"/>
    <w:basedOn w:val="A4"/>
    <w:uiPriority w:val="99"/>
    <w:rsid w:val="00D16405"/>
  </w:style>
  <w:style w:type="paragraph" w:customStyle="1" w:styleId="NagwekA4">
    <w:name w:val="Nagłówek A4"/>
    <w:basedOn w:val="A4"/>
    <w:uiPriority w:val="99"/>
    <w:rsid w:val="00D16405"/>
    <w:rPr>
      <w:sz w:val="48"/>
      <w:szCs w:val="48"/>
    </w:rPr>
  </w:style>
  <w:style w:type="paragraph" w:customStyle="1" w:styleId="TytuA4">
    <w:name w:val="Tytuł A4"/>
    <w:basedOn w:val="A4"/>
    <w:uiPriority w:val="99"/>
    <w:rsid w:val="00D16405"/>
    <w:rPr>
      <w:sz w:val="87"/>
      <w:szCs w:val="87"/>
    </w:rPr>
  </w:style>
  <w:style w:type="paragraph" w:customStyle="1" w:styleId="A4">
    <w:name w:val="A4"/>
    <w:basedOn w:val="Tekst"/>
    <w:uiPriority w:val="99"/>
    <w:rsid w:val="00D16405"/>
    <w:rPr>
      <w:rFonts w:ascii="Noto Sans" w:hAnsi="Noto Sans" w:cs="Noto Sans"/>
      <w:sz w:val="36"/>
      <w:szCs w:val="36"/>
    </w:rPr>
  </w:style>
  <w:style w:type="paragraph" w:customStyle="1" w:styleId="Obiektbezwypenieniaibezlinii">
    <w:name w:val="Obiekt bez wypełnienia i bez linii"/>
    <w:basedOn w:val="Domylnie"/>
    <w:uiPriority w:val="99"/>
    <w:rsid w:val="00D16405"/>
  </w:style>
  <w:style w:type="paragraph" w:customStyle="1" w:styleId="Obiektbezwypenienia">
    <w:name w:val="Obiekt bez wypełnienia"/>
    <w:basedOn w:val="Domylnie"/>
    <w:uiPriority w:val="99"/>
    <w:rsid w:val="00D16405"/>
  </w:style>
  <w:style w:type="paragraph" w:customStyle="1" w:styleId="Domylnie">
    <w:name w:val="Domyślnie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paragraph">
    <w:name w:val="paragraph"/>
    <w:basedOn w:val="Normalny"/>
    <w:uiPriority w:val="99"/>
    <w:rsid w:val="00D16405"/>
    <w:pPr>
      <w:overflowPunct w:val="0"/>
      <w:spacing w:before="280" w:after="280" w:line="240" w:lineRule="auto"/>
    </w:pPr>
  </w:style>
  <w:style w:type="paragraph" w:customStyle="1" w:styleId="western1">
    <w:name w:val="western1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western">
    <w:name w:val="western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Nagwektabeli">
    <w:name w:val="Nagłówek tabeli"/>
    <w:basedOn w:val="Zawartotabeli"/>
    <w:uiPriority w:val="99"/>
    <w:rsid w:val="00D16405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D16405"/>
  </w:style>
  <w:style w:type="paragraph" w:customStyle="1" w:styleId="Tekstwstpniesformatowany">
    <w:name w:val="Tekst wstępnie sformatowany"/>
    <w:basedOn w:val="Normalny"/>
    <w:uiPriority w:val="99"/>
    <w:rsid w:val="00D16405"/>
    <w:pPr>
      <w:widowControl w:val="0"/>
      <w:suppressAutoHyphens/>
      <w:spacing w:after="0" w:line="240" w:lineRule="auto"/>
    </w:pPr>
    <w:rPr>
      <w:sz w:val="20"/>
      <w:szCs w:val="20"/>
      <w:lang w:eastAsia="hi-IN" w:bidi="hi-IN"/>
    </w:rPr>
  </w:style>
  <w:style w:type="paragraph" w:customStyle="1" w:styleId="Textbody">
    <w:name w:val="Text body"/>
    <w:basedOn w:val="Normalny"/>
    <w:uiPriority w:val="99"/>
    <w:rsid w:val="00D16405"/>
    <w:pPr>
      <w:widowControl w:val="0"/>
      <w:suppressAutoHyphens/>
      <w:spacing w:after="120" w:line="240" w:lineRule="auto"/>
    </w:pPr>
    <w:rPr>
      <w:rFonts w:eastAsia="SimSun"/>
      <w:kern w:val="2"/>
      <w:lang w:eastAsia="zh-CN"/>
    </w:rPr>
  </w:style>
  <w:style w:type="paragraph" w:customStyle="1" w:styleId="BoldStyle">
    <w:name w:val="BoldStyle"/>
    <w:uiPriority w:val="99"/>
    <w:rsid w:val="00D1640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D16405"/>
    <w:pPr>
      <w:spacing w:after="2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Style">
    <w:name w:val="NormalStyle"/>
    <w:uiPriority w:val="99"/>
    <w:rsid w:val="00D164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itleStyle">
    <w:name w:val="TitleStyle"/>
    <w:uiPriority w:val="99"/>
    <w:rsid w:val="00D16405"/>
    <w:pPr>
      <w:spacing w:after="200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HeaderStyle">
    <w:name w:val="Head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1"/>
    <w:uiPriority w:val="99"/>
    <w:qFormat/>
    <w:rsid w:val="00D16405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"/>
      <w:sz w:val="52"/>
      <w:szCs w:val="52"/>
    </w:rPr>
  </w:style>
  <w:style w:type="character" w:customStyle="1" w:styleId="TytuZnak1">
    <w:name w:val="Tytuł Znak1"/>
    <w:link w:val="Tytu"/>
    <w:uiPriority w:val="99"/>
    <w:locked/>
    <w:rsid w:val="00BA6C1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D16405"/>
    <w:pPr>
      <w:ind w:left="86"/>
    </w:pPr>
    <w:rPr>
      <w:rFonts w:ascii="Cambria" w:hAnsi="Cambria" w:cs="Cambria"/>
      <w:i/>
      <w:iCs/>
      <w:color w:val="4F81BD"/>
      <w:spacing w:val="15"/>
    </w:rPr>
  </w:style>
  <w:style w:type="character" w:customStyle="1" w:styleId="PodtytuZnak1">
    <w:name w:val="Podtytuł Znak1"/>
    <w:link w:val="Podtytu"/>
    <w:uiPriority w:val="99"/>
    <w:locked/>
    <w:rsid w:val="00BA6C15"/>
    <w:rPr>
      <w:rFonts w:ascii="Cambria" w:hAnsi="Cambria" w:cs="Cambria"/>
      <w:sz w:val="24"/>
      <w:szCs w:val="24"/>
      <w:lang w:eastAsia="en-US"/>
    </w:rPr>
  </w:style>
  <w:style w:type="paragraph" w:styleId="Wcicienormalne">
    <w:name w:val="Normal Indent"/>
    <w:basedOn w:val="Normalny"/>
    <w:uiPriority w:val="99"/>
    <w:rsid w:val="00D16405"/>
    <w:pPr>
      <w:ind w:left="720"/>
    </w:pPr>
  </w:style>
  <w:style w:type="table" w:styleId="Tabela-Siatka">
    <w:name w:val="Table Grid"/>
    <w:basedOn w:val="Standardowy"/>
    <w:uiPriority w:val="99"/>
    <w:rsid w:val="00DC0160"/>
    <w:rPr>
      <w:rFonts w:cs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F1B99"/>
    <w:pPr>
      <w:suppressAutoHyphens/>
      <w:spacing w:after="0" w:line="240" w:lineRule="auto"/>
    </w:pPr>
    <w:rPr>
      <w:rFonts w:ascii="Liberation Serif" w:hAnsi="Liberation Serif" w:cs="Liberation Serif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F1B99"/>
    <w:rPr>
      <w:sz w:val="18"/>
      <w:szCs w:val="18"/>
    </w:rPr>
  </w:style>
  <w:style w:type="character" w:styleId="Odwoanieprzypisudolnego">
    <w:name w:val="footnote reference"/>
    <w:uiPriority w:val="99"/>
    <w:semiHidden/>
    <w:rsid w:val="00EF1B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4E9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4F0B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AB4E93"/>
    <w:rPr>
      <w:vertAlign w:val="superscript"/>
    </w:rPr>
  </w:style>
  <w:style w:type="character" w:styleId="Hipercze">
    <w:name w:val="Hyperlink"/>
    <w:uiPriority w:val="99"/>
    <w:rsid w:val="0017640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645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3163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477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00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7700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0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7005"/>
    <w:rPr>
      <w:rFonts w:ascii="Calibri" w:hAnsi="Calibri" w:cs="Calibri"/>
      <w:b/>
      <w:bCs/>
      <w:lang w:eastAsia="en-US"/>
    </w:rPr>
  </w:style>
  <w:style w:type="paragraph" w:customStyle="1" w:styleId="PKTpunkt">
    <w:name w:val="PKT – punkt"/>
    <w:uiPriority w:val="13"/>
    <w:qFormat/>
    <w:rsid w:val="00DA4B8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Standard">
    <w:name w:val="Standard"/>
    <w:rsid w:val="00A8433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BD28D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FC0A9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text-justify">
    <w:name w:val="text-justify"/>
    <w:rsid w:val="0099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9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8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0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13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9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5234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8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5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1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1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8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8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5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6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86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6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502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2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0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5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59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51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26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7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7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7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0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0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1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3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0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4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4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5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44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6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91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Soboń Beata</dc:creator>
  <cp:keywords/>
  <dc:description/>
  <cp:lastModifiedBy>Soboń Beata</cp:lastModifiedBy>
  <cp:revision>2</cp:revision>
  <cp:lastPrinted>2024-08-14T10:31:00Z</cp:lastPrinted>
  <dcterms:created xsi:type="dcterms:W3CDTF">2024-08-28T12:53:00Z</dcterms:created>
  <dcterms:modified xsi:type="dcterms:W3CDTF">2024-08-30T07:44:00Z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